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5000" w:type="pct"/>
        <w:tblLook w:val="0620" w:firstRow="1" w:lastRow="0" w:firstColumn="0" w:lastColumn="0" w:noHBand="1" w:noVBand="1"/>
      </w:tblPr>
      <w:tblGrid>
        <w:gridCol w:w="20"/>
        <w:gridCol w:w="10060"/>
      </w:tblGrid>
      <w:tr w:rsidR="00856C35" w:rsidRPr="00476B62" w14:paraId="5122A782" w14:textId="77777777" w:rsidTr="00476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" w:type="dxa"/>
          </w:tcPr>
          <w:p w14:paraId="2E085A44" w14:textId="4E2EC21E" w:rsidR="00856C35" w:rsidRPr="00476B62" w:rsidRDefault="00856C35" w:rsidP="00476B62">
            <w:pPr>
              <w:pStyle w:val="Balk2"/>
              <w:outlineLvl w:val="1"/>
            </w:pPr>
          </w:p>
        </w:tc>
        <w:tc>
          <w:tcPr>
            <w:tcW w:w="10060" w:type="dxa"/>
          </w:tcPr>
          <w:p w14:paraId="117BB02F" w14:textId="38EC48D2" w:rsidR="00856C35" w:rsidRPr="00476B62" w:rsidRDefault="00BE269D" w:rsidP="006F4595">
            <w:pPr>
              <w:pStyle w:val="Balk2"/>
              <w:outlineLvl w:val="1"/>
            </w:pPr>
            <w:r w:rsidRPr="00476B62">
              <w:rPr>
                <w:rFonts w:ascii="Times New Roman" w:hAnsi="Times New Roman"/>
                <w:sz w:val="28"/>
                <w:szCs w:val="34"/>
              </w:rPr>
              <w:t>Panel</w:t>
            </w:r>
            <w:r w:rsidR="00ED4E2F" w:rsidRPr="00476B62">
              <w:rPr>
                <w:rFonts w:ascii="Times New Roman" w:hAnsi="Times New Roman"/>
                <w:sz w:val="28"/>
                <w:szCs w:val="34"/>
              </w:rPr>
              <w:t xml:space="preserve"> </w:t>
            </w:r>
            <w:proofErr w:type="spellStart"/>
            <w:r w:rsidR="00ED4E2F" w:rsidRPr="00476B62">
              <w:rPr>
                <w:rFonts w:ascii="Times New Roman" w:hAnsi="Times New Roman"/>
                <w:sz w:val="28"/>
                <w:szCs w:val="34"/>
              </w:rPr>
              <w:t>Başvuru</w:t>
            </w:r>
            <w:proofErr w:type="spellEnd"/>
            <w:r w:rsidR="00ED4E2F" w:rsidRPr="00476B62">
              <w:rPr>
                <w:rFonts w:ascii="Times New Roman" w:hAnsi="Times New Roman"/>
                <w:sz w:val="28"/>
                <w:szCs w:val="34"/>
              </w:rPr>
              <w:t xml:space="preserve"> </w:t>
            </w:r>
            <w:proofErr w:type="spellStart"/>
            <w:r w:rsidR="006F4595">
              <w:rPr>
                <w:rFonts w:ascii="Times New Roman" w:hAnsi="Times New Roman"/>
                <w:sz w:val="28"/>
                <w:szCs w:val="34"/>
              </w:rPr>
              <w:t>Şablonu</w:t>
            </w:r>
            <w:proofErr w:type="spellEnd"/>
            <w:r w:rsidR="00ED4E2F" w:rsidRPr="00476B62">
              <w:rPr>
                <w:rFonts w:ascii="Times New Roman" w:hAnsi="Times New Roman"/>
                <w:sz w:val="28"/>
                <w:szCs w:val="34"/>
              </w:rPr>
              <w:t xml:space="preserve"> </w:t>
            </w:r>
          </w:p>
        </w:tc>
      </w:tr>
    </w:tbl>
    <w:p w14:paraId="38B4C3DD" w14:textId="550704FF" w:rsidR="00856C35" w:rsidRPr="004079DB" w:rsidRDefault="00856C35">
      <w:pPr>
        <w:rPr>
          <w:rFonts w:ascii="Times New Roman" w:hAnsi="Times New Roman"/>
          <w:sz w:val="24"/>
          <w:lang w:val="tr-TR"/>
        </w:rPr>
      </w:pPr>
    </w:p>
    <w:tbl>
      <w:tblPr>
        <w:tblStyle w:val="DzTablo3"/>
        <w:tblW w:w="5002" w:type="pct"/>
        <w:tblLayout w:type="fixed"/>
        <w:tblLook w:val="0620" w:firstRow="1" w:lastRow="0" w:firstColumn="0" w:lastColumn="0" w:noHBand="1" w:noVBand="1"/>
      </w:tblPr>
      <w:tblGrid>
        <w:gridCol w:w="1847"/>
        <w:gridCol w:w="8237"/>
      </w:tblGrid>
      <w:tr w:rsidR="00CD71AF" w:rsidRPr="004079DB" w14:paraId="5C0212F4" w14:textId="77777777" w:rsidTr="00B65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43" w:type="dxa"/>
          </w:tcPr>
          <w:p w14:paraId="51ED4623" w14:textId="4F4EC0B0" w:rsidR="00CD71AF" w:rsidRPr="00F957BF" w:rsidRDefault="00D45045" w:rsidP="00B65819">
            <w:pPr>
              <w:rPr>
                <w:rFonts w:ascii="Times New Roman" w:hAnsi="Times New Roman"/>
                <w:b/>
                <w:bCs w:val="0"/>
                <w:i/>
                <w:iCs/>
                <w:sz w:val="24"/>
                <w:lang w:val="tr-TR"/>
              </w:rPr>
            </w:pPr>
            <w:r>
              <w:rPr>
                <w:rFonts w:ascii="Times New Roman" w:hAnsi="Times New Roman"/>
                <w:b/>
                <w:bCs w:val="0"/>
                <w:sz w:val="24"/>
              </w:rPr>
              <w:t xml:space="preserve">Panel </w:t>
            </w:r>
            <w:proofErr w:type="spellStart"/>
            <w:r>
              <w:rPr>
                <w:rFonts w:ascii="Times New Roman" w:hAnsi="Times New Roman"/>
                <w:b/>
                <w:bCs w:val="0"/>
                <w:sz w:val="24"/>
              </w:rPr>
              <w:t>Başlığı</w:t>
            </w:r>
            <w:proofErr w:type="spellEnd"/>
            <w:r w:rsidR="00CD71AF" w:rsidRPr="00F957BF">
              <w:rPr>
                <w:rFonts w:ascii="Times New Roman" w:hAnsi="Times New Roman"/>
                <w:b/>
                <w:bCs w:val="0"/>
                <w:sz w:val="24"/>
              </w:rPr>
              <w:t>: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16A89252" w14:textId="77777777" w:rsidR="00CD71AF" w:rsidRPr="004079DB" w:rsidRDefault="00CD71AF" w:rsidP="00B65819">
            <w:pPr>
              <w:pStyle w:val="FieldText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569DF933" w14:textId="77777777" w:rsidR="00CD71AF" w:rsidRPr="004079DB" w:rsidRDefault="00CD71AF" w:rsidP="00CD71AF">
      <w:pPr>
        <w:rPr>
          <w:rFonts w:ascii="Times New Roman" w:hAnsi="Times New Roman"/>
          <w:sz w:val="24"/>
          <w:lang w:val="tr-TR"/>
        </w:rPr>
      </w:pPr>
    </w:p>
    <w:tbl>
      <w:tblPr>
        <w:tblStyle w:val="DzTablo3"/>
        <w:tblW w:w="5002" w:type="pct"/>
        <w:tblLayout w:type="fixed"/>
        <w:tblLook w:val="0620" w:firstRow="1" w:lastRow="0" w:firstColumn="0" w:lastColumn="0" w:noHBand="1" w:noVBand="1"/>
      </w:tblPr>
      <w:tblGrid>
        <w:gridCol w:w="1847"/>
        <w:gridCol w:w="8237"/>
      </w:tblGrid>
      <w:tr w:rsidR="00CD71AF" w:rsidRPr="004079DB" w14:paraId="5B1B645C" w14:textId="77777777" w:rsidTr="00B65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43" w:type="dxa"/>
          </w:tcPr>
          <w:p w14:paraId="67715F8F" w14:textId="3B3B8F46" w:rsidR="00CD71AF" w:rsidRPr="00D45045" w:rsidRDefault="00CD71AF" w:rsidP="00CD71AF">
            <w:pPr>
              <w:rPr>
                <w:rFonts w:ascii="Times New Roman" w:hAnsi="Times New Roman"/>
                <w:b/>
                <w:bCs w:val="0"/>
                <w:sz w:val="24"/>
              </w:rPr>
            </w:pPr>
            <w:r w:rsidRPr="00F957BF">
              <w:rPr>
                <w:rFonts w:ascii="Times New Roman" w:hAnsi="Times New Roman"/>
                <w:b/>
                <w:bCs w:val="0"/>
                <w:sz w:val="24"/>
              </w:rPr>
              <w:t xml:space="preserve">Panel </w:t>
            </w:r>
            <w:proofErr w:type="spellStart"/>
            <w:r w:rsidRPr="00F957BF">
              <w:rPr>
                <w:rFonts w:ascii="Times New Roman" w:hAnsi="Times New Roman"/>
                <w:b/>
                <w:bCs w:val="0"/>
                <w:sz w:val="24"/>
              </w:rPr>
              <w:t>Tanıtımı</w:t>
            </w:r>
            <w:proofErr w:type="spellEnd"/>
            <w:r w:rsidRPr="00F957BF">
              <w:rPr>
                <w:rFonts w:ascii="Times New Roman" w:hAnsi="Times New Roman"/>
                <w:b/>
                <w:bCs w:val="0"/>
                <w:i/>
                <w:iCs/>
                <w:sz w:val="24"/>
              </w:rPr>
              <w:t>: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036BD6C8" w14:textId="77777777" w:rsidR="00CD71AF" w:rsidRPr="004079DB" w:rsidRDefault="00CD71AF" w:rsidP="00B65819">
            <w:pPr>
              <w:pStyle w:val="FieldText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44E615FB" w14:textId="77777777" w:rsidR="00CD71AF" w:rsidRPr="004079DB" w:rsidRDefault="00CD71AF" w:rsidP="00CD71AF">
      <w:pPr>
        <w:rPr>
          <w:rFonts w:ascii="Times New Roman" w:hAnsi="Times New Roman"/>
          <w:sz w:val="24"/>
          <w:lang w:val="tr-TR"/>
        </w:rPr>
      </w:pPr>
    </w:p>
    <w:tbl>
      <w:tblPr>
        <w:tblStyle w:val="DzTablo3"/>
        <w:tblW w:w="5002" w:type="pct"/>
        <w:tblLayout w:type="fixed"/>
        <w:tblLook w:val="0620" w:firstRow="1" w:lastRow="0" w:firstColumn="0" w:lastColumn="0" w:noHBand="1" w:noVBand="1"/>
      </w:tblPr>
      <w:tblGrid>
        <w:gridCol w:w="1847"/>
        <w:gridCol w:w="8237"/>
      </w:tblGrid>
      <w:tr w:rsidR="00CD71AF" w:rsidRPr="004079DB" w14:paraId="56080EAF" w14:textId="77777777" w:rsidTr="00B65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43" w:type="dxa"/>
          </w:tcPr>
          <w:p w14:paraId="1CB2BEA7" w14:textId="07EAABDB" w:rsidR="00CD71AF" w:rsidRPr="00D45045" w:rsidRDefault="00D45045" w:rsidP="00CD71AF">
            <w:pPr>
              <w:rPr>
                <w:rFonts w:ascii="Times New Roman" w:hAnsi="Times New Roman"/>
                <w:b/>
                <w:bCs w:val="0"/>
                <w:sz w:val="24"/>
                <w:lang w:val="tr-TR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lang w:val="tr-TR"/>
              </w:rPr>
              <w:t>Panel Başkanı</w:t>
            </w:r>
            <w:r w:rsidR="00CD71AF" w:rsidRPr="00F957BF">
              <w:rPr>
                <w:rFonts w:ascii="Times New Roman" w:hAnsi="Times New Roman"/>
                <w:b/>
                <w:bCs w:val="0"/>
                <w:i/>
                <w:iCs/>
                <w:sz w:val="24"/>
                <w:lang w:val="tr-TR"/>
              </w:rPr>
              <w:t>: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1048DB0C" w14:textId="77777777" w:rsidR="00CD71AF" w:rsidRPr="004079DB" w:rsidRDefault="00CD71AF" w:rsidP="00B65819">
            <w:pPr>
              <w:pStyle w:val="FieldText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65AEDAD5" w14:textId="3C0B5E93" w:rsidR="00CD71AF" w:rsidRPr="004079DB" w:rsidRDefault="00CD71AF" w:rsidP="00CD71AF">
      <w:pPr>
        <w:rPr>
          <w:rFonts w:ascii="Times New Roman" w:hAnsi="Times New Roman"/>
          <w:sz w:val="24"/>
          <w:lang w:val="tr-TR"/>
        </w:rPr>
      </w:pPr>
    </w:p>
    <w:tbl>
      <w:tblPr>
        <w:tblStyle w:val="DzTablo3"/>
        <w:tblW w:w="5002" w:type="pct"/>
        <w:tblLayout w:type="fixed"/>
        <w:tblLook w:val="0620" w:firstRow="1" w:lastRow="0" w:firstColumn="0" w:lastColumn="0" w:noHBand="1" w:noVBand="1"/>
      </w:tblPr>
      <w:tblGrid>
        <w:gridCol w:w="1847"/>
        <w:gridCol w:w="8237"/>
      </w:tblGrid>
      <w:tr w:rsidR="00CD71AF" w:rsidRPr="004079DB" w14:paraId="46AFDE3C" w14:textId="77777777" w:rsidTr="00B658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43" w:type="dxa"/>
          </w:tcPr>
          <w:p w14:paraId="374CDD6A" w14:textId="78B25601" w:rsidR="00CD71AF" w:rsidRPr="00D45045" w:rsidRDefault="00CD71AF" w:rsidP="00CD71AF">
            <w:pPr>
              <w:rPr>
                <w:rFonts w:ascii="Times New Roman" w:hAnsi="Times New Roman"/>
                <w:b/>
                <w:bCs w:val="0"/>
                <w:sz w:val="24"/>
                <w:lang w:val="tr-TR"/>
              </w:rPr>
            </w:pPr>
            <w:r w:rsidRPr="00F957BF">
              <w:rPr>
                <w:rFonts w:ascii="Times New Roman" w:hAnsi="Times New Roman"/>
                <w:b/>
                <w:bCs w:val="0"/>
                <w:sz w:val="24"/>
                <w:lang w:val="tr-TR"/>
              </w:rPr>
              <w:t>E-posta</w:t>
            </w:r>
            <w:r w:rsidRPr="00F957BF">
              <w:rPr>
                <w:rFonts w:ascii="Times New Roman" w:hAnsi="Times New Roman"/>
                <w:b/>
                <w:bCs w:val="0"/>
                <w:i/>
                <w:iCs/>
                <w:sz w:val="24"/>
                <w:lang w:val="tr-TR"/>
              </w:rPr>
              <w:t>: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1AD70A39" w14:textId="77777777" w:rsidR="00CD71AF" w:rsidRPr="004079DB" w:rsidRDefault="00CD71AF" w:rsidP="00B65819">
            <w:pPr>
              <w:pStyle w:val="FieldText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</w:tbl>
    <w:p w14:paraId="63ED801B" w14:textId="77777777" w:rsidR="00CD71AF" w:rsidRPr="004079DB" w:rsidRDefault="00CD71AF" w:rsidP="00CD71AF">
      <w:pPr>
        <w:rPr>
          <w:rFonts w:ascii="Times New Roman" w:hAnsi="Times New Roman"/>
          <w:sz w:val="24"/>
          <w:lang w:val="tr-TR"/>
        </w:rPr>
      </w:pPr>
    </w:p>
    <w:p w14:paraId="657598D1" w14:textId="77777777" w:rsidR="00CD71AF" w:rsidRPr="004079DB" w:rsidRDefault="00CD71AF" w:rsidP="00CD71AF">
      <w:pPr>
        <w:rPr>
          <w:rFonts w:ascii="Times New Roman" w:hAnsi="Times New Roman"/>
          <w:sz w:val="24"/>
          <w:lang w:val="tr-TR"/>
        </w:rPr>
      </w:pPr>
    </w:p>
    <w:p w14:paraId="15C85E0F" w14:textId="264BE330" w:rsidR="0062324D" w:rsidRPr="004079DB" w:rsidRDefault="006C0D5E" w:rsidP="006C0D5E">
      <w:pPr>
        <w:pStyle w:val="Balk2"/>
        <w:numPr>
          <w:ilvl w:val="0"/>
          <w:numId w:val="13"/>
        </w:numPr>
        <w:rPr>
          <w:rFonts w:ascii="Times New Roman" w:hAnsi="Times New Roman"/>
          <w:sz w:val="24"/>
          <w:lang w:val="tr-TR"/>
        </w:rPr>
      </w:pPr>
      <w:r w:rsidRPr="004079DB">
        <w:rPr>
          <w:rFonts w:ascii="Times New Roman" w:hAnsi="Times New Roman"/>
          <w:sz w:val="24"/>
          <w:lang w:val="tr-TR"/>
        </w:rPr>
        <w:t xml:space="preserve">Panelist </w:t>
      </w:r>
      <w:r w:rsidR="00DC30E6">
        <w:rPr>
          <w:rFonts w:ascii="Times New Roman" w:hAnsi="Times New Roman"/>
          <w:sz w:val="24"/>
          <w:lang w:val="tr-TR"/>
        </w:rPr>
        <w:t>(</w:t>
      </w:r>
      <w:r w:rsidR="00E2322C">
        <w:rPr>
          <w:rFonts w:ascii="Times New Roman" w:hAnsi="Times New Roman"/>
          <w:sz w:val="24"/>
          <w:lang w:val="tr-TR"/>
        </w:rPr>
        <w:t>Oturum</w:t>
      </w:r>
      <w:r w:rsidR="00DC30E6">
        <w:rPr>
          <w:rFonts w:ascii="Times New Roman" w:hAnsi="Times New Roman"/>
          <w:sz w:val="24"/>
          <w:lang w:val="tr-TR"/>
        </w:rPr>
        <w:t xml:space="preserve"> Başkanı) </w:t>
      </w:r>
    </w:p>
    <w:p w14:paraId="211C1FAF" w14:textId="77777777" w:rsidR="00174168" w:rsidRPr="004079DB" w:rsidRDefault="00174168" w:rsidP="00ED4E2F">
      <w:pPr>
        <w:rPr>
          <w:rFonts w:ascii="Times New Roman" w:hAnsi="Times New Roman"/>
          <w:sz w:val="24"/>
          <w:lang w:val="tr-TR"/>
        </w:rPr>
      </w:pPr>
    </w:p>
    <w:p w14:paraId="333D84EC" w14:textId="77777777" w:rsidR="003A4278" w:rsidRPr="00DC7519" w:rsidRDefault="003A4278" w:rsidP="003A4278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DC7519">
        <w:rPr>
          <w:rFonts w:ascii="Times New Roman" w:hAnsi="Times New Roman"/>
          <w:b/>
          <w:bCs/>
          <w:sz w:val="24"/>
          <w:lang w:val="tr-TR"/>
        </w:rPr>
        <w:t>BİLDİRİ BAŞLIĞI</w:t>
      </w:r>
      <w:r>
        <w:rPr>
          <w:rFonts w:ascii="Times New Roman" w:hAnsi="Times New Roman"/>
          <w:b/>
          <w:bCs/>
          <w:sz w:val="24"/>
          <w:lang w:val="tr-TR"/>
        </w:rPr>
        <w:t xml:space="preserve"> </w:t>
      </w:r>
    </w:p>
    <w:p w14:paraId="5A212A13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1"/>
      </w:r>
    </w:p>
    <w:p w14:paraId="4557FAA9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2"/>
      </w:r>
    </w:p>
    <w:p w14:paraId="5B38047A" w14:textId="77777777" w:rsidR="003A4278" w:rsidRPr="004079DB" w:rsidRDefault="003A4278" w:rsidP="003A4278">
      <w:pPr>
        <w:spacing w:line="276" w:lineRule="auto"/>
        <w:rPr>
          <w:rFonts w:ascii="Times New Roman" w:hAnsi="Times New Roman"/>
          <w:sz w:val="24"/>
          <w:lang w:val="tr-TR"/>
        </w:rPr>
      </w:pPr>
    </w:p>
    <w:p w14:paraId="0F10A96B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özetleri bu şablon dikkate alınarak hazırlanmalı ve şablon üzerinde değişiklik yapılmamalıdır. </w:t>
      </w:r>
      <w:r w:rsidRPr="004079DB">
        <w:rPr>
          <w:rFonts w:ascii="Times New Roman" w:hAnsi="Times New Roman"/>
          <w:sz w:val="24"/>
          <w:lang w:val="tr-TR"/>
        </w:rPr>
        <w:t xml:space="preserve">Bildiri Özeti </w:t>
      </w:r>
      <w:r>
        <w:rPr>
          <w:rFonts w:ascii="Times New Roman" w:hAnsi="Times New Roman"/>
          <w:sz w:val="24"/>
          <w:lang w:val="tr-TR"/>
        </w:rPr>
        <w:t xml:space="preserve">300-500 kelime arasında olmalıdır. Bildiri başlığı, yazar ismi, unvanı, kurumu ve ORCID numarası kelime limitine </w:t>
      </w:r>
      <w:proofErr w:type="gramStart"/>
      <w:r>
        <w:rPr>
          <w:rFonts w:ascii="Times New Roman" w:hAnsi="Times New Roman"/>
          <w:sz w:val="24"/>
          <w:lang w:val="tr-TR"/>
        </w:rPr>
        <w:t>dahil</w:t>
      </w:r>
      <w:proofErr w:type="gramEnd"/>
      <w:r>
        <w:rPr>
          <w:rFonts w:ascii="Times New Roman" w:hAnsi="Times New Roman"/>
          <w:sz w:val="24"/>
          <w:lang w:val="tr-TR"/>
        </w:rPr>
        <w:t xml:space="preserve"> değildir. Bildiri özeti</w:t>
      </w:r>
      <w:r w:rsidRPr="00DC7519">
        <w:rPr>
          <w:rFonts w:ascii="Times New Roman" w:hAnsi="Times New Roman"/>
          <w:sz w:val="24"/>
          <w:lang w:val="tr-TR"/>
        </w:rPr>
        <w:t xml:space="preserve">, Times New Roman, 12 punto ve 1,15 </w:t>
      </w:r>
      <w:proofErr w:type="gramStart"/>
      <w:r w:rsidRPr="00DC7519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DC7519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yazılmalı ve iki yana yaslı olmalıdır</w:t>
      </w:r>
      <w:r w:rsidRPr="00DC7519">
        <w:rPr>
          <w:rFonts w:ascii="Times New Roman" w:hAnsi="Times New Roman"/>
          <w:sz w:val="24"/>
          <w:lang w:val="tr-TR"/>
        </w:rPr>
        <w:t>.</w:t>
      </w:r>
      <w:r>
        <w:rPr>
          <w:rFonts w:ascii="Times New Roman" w:hAnsi="Times New Roman"/>
          <w:sz w:val="24"/>
          <w:lang w:val="tr-TR"/>
        </w:rPr>
        <w:t xml:space="preserve"> </w:t>
      </w:r>
    </w:p>
    <w:p w14:paraId="0D403355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72FE05F6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başlığı, büyük harflerle, </w:t>
      </w:r>
      <w:r w:rsidRPr="00E82FD1">
        <w:rPr>
          <w:rFonts w:ascii="Times New Roman" w:hAnsi="Times New Roman"/>
          <w:sz w:val="24"/>
          <w:lang w:val="tr-TR"/>
        </w:rPr>
        <w:t xml:space="preserve">Times New Roman, 12 punto ve 1,15 </w:t>
      </w:r>
      <w:proofErr w:type="gramStart"/>
      <w:r w:rsidRPr="00E82FD1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E82FD1">
        <w:rPr>
          <w:rFonts w:ascii="Times New Roman" w:hAnsi="Times New Roman"/>
          <w:sz w:val="24"/>
          <w:lang w:val="tr-TR"/>
        </w:rPr>
        <w:t xml:space="preserve"> yazılmalı</w:t>
      </w:r>
      <w:r>
        <w:rPr>
          <w:rFonts w:ascii="Times New Roman" w:hAnsi="Times New Roman"/>
          <w:sz w:val="24"/>
          <w:lang w:val="tr-TR"/>
        </w:rPr>
        <w:t xml:space="preserve"> ve </w:t>
      </w:r>
      <w:proofErr w:type="gramStart"/>
      <w:r>
        <w:rPr>
          <w:rFonts w:ascii="Times New Roman" w:hAnsi="Times New Roman"/>
          <w:sz w:val="24"/>
          <w:lang w:val="tr-TR"/>
        </w:rPr>
        <w:t>ortalanmalıdır</w:t>
      </w:r>
      <w:proofErr w:type="gramEnd"/>
      <w:r>
        <w:rPr>
          <w:rFonts w:ascii="Times New Roman" w:hAnsi="Times New Roman"/>
          <w:sz w:val="24"/>
          <w:lang w:val="tr-TR"/>
        </w:rPr>
        <w:t xml:space="preserve">. </w:t>
      </w:r>
    </w:p>
    <w:p w14:paraId="1637B684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72619B13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Yazar ad-</w:t>
      </w:r>
      <w:proofErr w:type="spellStart"/>
      <w:r>
        <w:rPr>
          <w:rFonts w:ascii="Times New Roman" w:hAnsi="Times New Roman"/>
          <w:sz w:val="24"/>
          <w:lang w:val="tr-TR"/>
        </w:rPr>
        <w:t>soyad</w:t>
      </w:r>
      <w:proofErr w:type="spellEnd"/>
      <w:r>
        <w:rPr>
          <w:rFonts w:ascii="Times New Roman" w:hAnsi="Times New Roman"/>
          <w:sz w:val="24"/>
          <w:lang w:val="tr-TR"/>
        </w:rPr>
        <w:t xml:space="preserve"> bilgileri, </w:t>
      </w:r>
      <w:r w:rsidRPr="00DC7519">
        <w:rPr>
          <w:rFonts w:ascii="Times New Roman" w:hAnsi="Times New Roman"/>
          <w:sz w:val="24"/>
          <w:lang w:val="tr-TR"/>
        </w:rPr>
        <w:t xml:space="preserve">Times New Roman, 12 punto ve 1,15 </w:t>
      </w:r>
      <w:proofErr w:type="gramStart"/>
      <w:r w:rsidRPr="00DC7519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DC7519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yazılmalı ve sola yaslanmalıdır. Yazarın u</w:t>
      </w:r>
      <w:r w:rsidRPr="00E82FD1">
        <w:rPr>
          <w:rFonts w:ascii="Times New Roman" w:hAnsi="Times New Roman"/>
          <w:sz w:val="24"/>
          <w:lang w:val="tr-TR"/>
        </w:rPr>
        <w:t xml:space="preserve">nvan, </w:t>
      </w:r>
      <w:r>
        <w:rPr>
          <w:rFonts w:ascii="Times New Roman" w:hAnsi="Times New Roman"/>
          <w:sz w:val="24"/>
          <w:lang w:val="tr-TR"/>
        </w:rPr>
        <w:t>k</w:t>
      </w:r>
      <w:r w:rsidRPr="00E82FD1">
        <w:rPr>
          <w:rFonts w:ascii="Times New Roman" w:hAnsi="Times New Roman"/>
          <w:sz w:val="24"/>
          <w:lang w:val="tr-TR"/>
        </w:rPr>
        <w:t>urum</w:t>
      </w:r>
      <w:r>
        <w:rPr>
          <w:rFonts w:ascii="Times New Roman" w:hAnsi="Times New Roman"/>
          <w:sz w:val="24"/>
          <w:lang w:val="tr-TR"/>
        </w:rPr>
        <w:t xml:space="preserve"> ve</w:t>
      </w:r>
      <w:r w:rsidRPr="00E82FD1">
        <w:rPr>
          <w:rFonts w:ascii="Times New Roman" w:hAnsi="Times New Roman"/>
          <w:sz w:val="24"/>
          <w:lang w:val="tr-TR"/>
        </w:rPr>
        <w:t xml:space="preserve"> ORCID numarası</w:t>
      </w:r>
      <w:r>
        <w:rPr>
          <w:rFonts w:ascii="Times New Roman" w:hAnsi="Times New Roman"/>
          <w:sz w:val="24"/>
          <w:lang w:val="tr-TR"/>
        </w:rPr>
        <w:t xml:space="preserve"> dipnot olarak, </w:t>
      </w:r>
      <w:r w:rsidRPr="00DC7519">
        <w:rPr>
          <w:rFonts w:ascii="Times New Roman" w:hAnsi="Times New Roman"/>
          <w:sz w:val="24"/>
          <w:lang w:val="tr-TR"/>
        </w:rPr>
        <w:t>Times New Roman,</w:t>
      </w:r>
      <w:r>
        <w:rPr>
          <w:rFonts w:ascii="Times New Roman" w:hAnsi="Times New Roman"/>
          <w:sz w:val="24"/>
          <w:lang w:val="tr-TR"/>
        </w:rPr>
        <w:t xml:space="preserve"> 9</w:t>
      </w:r>
      <w:r w:rsidRPr="00E82FD1">
        <w:rPr>
          <w:rFonts w:ascii="Times New Roman" w:hAnsi="Times New Roman"/>
          <w:sz w:val="24"/>
          <w:lang w:val="tr-TR"/>
        </w:rPr>
        <w:t xml:space="preserve"> punto ve 1 </w:t>
      </w:r>
      <w:proofErr w:type="gramStart"/>
      <w:r w:rsidRPr="00E82FD1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E82FD1">
        <w:rPr>
          <w:rFonts w:ascii="Times New Roman" w:hAnsi="Times New Roman"/>
          <w:sz w:val="24"/>
          <w:lang w:val="tr-TR"/>
        </w:rPr>
        <w:t xml:space="preserve"> yazılmalı</w:t>
      </w:r>
      <w:r>
        <w:rPr>
          <w:rFonts w:ascii="Times New Roman" w:hAnsi="Times New Roman"/>
          <w:sz w:val="24"/>
          <w:lang w:val="tr-TR"/>
        </w:rPr>
        <w:t>dır.</w:t>
      </w:r>
      <w:r w:rsidRPr="00330A76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Bildirinin birden fazla yazarı olması durumunda da aynı kurallar geçerlidir.</w:t>
      </w:r>
    </w:p>
    <w:p w14:paraId="25871FCA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</w:pPr>
    </w:p>
    <w:p w14:paraId="4BDB53D6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r w:rsidRPr="00F60D1E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Anahtar Kelimeler: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 Anahtar kelimeler, 5 kelimeyi geçmemeli, Times New Roman, 11 punto 1,15 </w:t>
      </w:r>
      <w:proofErr w:type="gramStart"/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>aralığıyla</w:t>
      </w:r>
      <w:proofErr w:type="gramEnd"/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  <w:lang w:val="tr-TR"/>
        </w:rPr>
        <w:t xml:space="preserve">italik 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yazılmalı ve iki yana yaslı olmalıdır. </w:t>
      </w:r>
    </w:p>
    <w:p w14:paraId="382C0F36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0D5055A0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5DF187C8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15F2E764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22A391BD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797DF312" w14:textId="77777777" w:rsidR="003A4278" w:rsidRPr="004079DB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6FE2E07D" w14:textId="77777777" w:rsidR="003A4278" w:rsidRDefault="003A4278" w:rsidP="003A4278">
      <w:pPr>
        <w:rPr>
          <w:rFonts w:ascii="Times New Roman" w:hAnsi="Times New Roman"/>
          <w:sz w:val="24"/>
          <w:lang w:val="tr-TR"/>
        </w:rPr>
      </w:pPr>
    </w:p>
    <w:p w14:paraId="6DCB0B6D" w14:textId="77777777" w:rsidR="003A4278" w:rsidRPr="004079DB" w:rsidRDefault="003A4278" w:rsidP="003A4278">
      <w:pPr>
        <w:rPr>
          <w:rFonts w:ascii="Times New Roman" w:hAnsi="Times New Roman"/>
          <w:sz w:val="24"/>
          <w:lang w:val="tr-TR"/>
        </w:rPr>
      </w:pPr>
    </w:p>
    <w:p w14:paraId="1F05621E" w14:textId="2C91EB2C" w:rsidR="004D6873" w:rsidRDefault="004D6873" w:rsidP="00ED4E2F">
      <w:pPr>
        <w:rPr>
          <w:rFonts w:ascii="Times New Roman" w:hAnsi="Times New Roman"/>
          <w:sz w:val="24"/>
          <w:lang w:val="tr-TR"/>
        </w:rPr>
      </w:pPr>
    </w:p>
    <w:p w14:paraId="0CD08DBC" w14:textId="07B15933" w:rsidR="004D6873" w:rsidRPr="004079DB" w:rsidRDefault="004D6873" w:rsidP="00476B62">
      <w:pPr>
        <w:pStyle w:val="Balk2"/>
        <w:numPr>
          <w:ilvl w:val="0"/>
          <w:numId w:val="13"/>
        </w:numPr>
        <w:rPr>
          <w:rFonts w:ascii="Times New Roman" w:hAnsi="Times New Roman"/>
          <w:sz w:val="24"/>
          <w:lang w:val="tr-TR"/>
        </w:rPr>
      </w:pPr>
      <w:r w:rsidRPr="004079DB">
        <w:rPr>
          <w:rFonts w:ascii="Times New Roman" w:hAnsi="Times New Roman"/>
          <w:sz w:val="24"/>
          <w:lang w:val="tr-TR"/>
        </w:rPr>
        <w:lastRenderedPageBreak/>
        <w:t>Panelist</w:t>
      </w:r>
      <w:r w:rsidR="00D45045">
        <w:rPr>
          <w:rFonts w:ascii="Times New Roman" w:hAnsi="Times New Roman"/>
          <w:sz w:val="24"/>
          <w:lang w:val="tr-TR"/>
        </w:rPr>
        <w:t xml:space="preserve"> </w:t>
      </w:r>
    </w:p>
    <w:p w14:paraId="37DA146D" w14:textId="77777777" w:rsidR="004D6873" w:rsidRPr="004079DB" w:rsidRDefault="004D6873" w:rsidP="004D6873">
      <w:pPr>
        <w:rPr>
          <w:rFonts w:ascii="Times New Roman" w:hAnsi="Times New Roman"/>
          <w:sz w:val="24"/>
          <w:lang w:val="tr-TR"/>
        </w:rPr>
      </w:pPr>
    </w:p>
    <w:p w14:paraId="2C5633D2" w14:textId="77777777" w:rsidR="003A4278" w:rsidRPr="00DC7519" w:rsidRDefault="003A4278" w:rsidP="003A4278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DC7519">
        <w:rPr>
          <w:rFonts w:ascii="Times New Roman" w:hAnsi="Times New Roman"/>
          <w:b/>
          <w:bCs/>
          <w:sz w:val="24"/>
          <w:lang w:val="tr-TR"/>
        </w:rPr>
        <w:t>BİLDİRİ BAŞLIĞI</w:t>
      </w:r>
      <w:r>
        <w:rPr>
          <w:rFonts w:ascii="Times New Roman" w:hAnsi="Times New Roman"/>
          <w:b/>
          <w:bCs/>
          <w:sz w:val="24"/>
          <w:lang w:val="tr-TR"/>
        </w:rPr>
        <w:t xml:space="preserve"> </w:t>
      </w:r>
    </w:p>
    <w:p w14:paraId="020ED47D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3"/>
      </w:r>
    </w:p>
    <w:p w14:paraId="0DFA60AF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4"/>
      </w:r>
    </w:p>
    <w:p w14:paraId="595BBF90" w14:textId="77777777" w:rsidR="003A4278" w:rsidRPr="004079DB" w:rsidRDefault="003A4278" w:rsidP="003A4278">
      <w:pPr>
        <w:spacing w:line="276" w:lineRule="auto"/>
        <w:rPr>
          <w:rFonts w:ascii="Times New Roman" w:hAnsi="Times New Roman"/>
          <w:sz w:val="24"/>
          <w:lang w:val="tr-TR"/>
        </w:rPr>
      </w:pPr>
    </w:p>
    <w:p w14:paraId="2FD0EBAD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özetleri bu şablon dikkate alınarak hazırlanmalı ve şablon üzerinde değişiklik yapılmamalıdır. </w:t>
      </w:r>
      <w:r w:rsidRPr="004079DB">
        <w:rPr>
          <w:rFonts w:ascii="Times New Roman" w:hAnsi="Times New Roman"/>
          <w:sz w:val="24"/>
          <w:lang w:val="tr-TR"/>
        </w:rPr>
        <w:t xml:space="preserve">Bildiri Özeti </w:t>
      </w:r>
      <w:r>
        <w:rPr>
          <w:rFonts w:ascii="Times New Roman" w:hAnsi="Times New Roman"/>
          <w:sz w:val="24"/>
          <w:lang w:val="tr-TR"/>
        </w:rPr>
        <w:t xml:space="preserve">300-500 kelime arasında olmalıdır. Bildiri başlığı, yazar ismi, unvanı, kurumu ve ORCID numarası kelime limitine </w:t>
      </w:r>
      <w:proofErr w:type="gramStart"/>
      <w:r>
        <w:rPr>
          <w:rFonts w:ascii="Times New Roman" w:hAnsi="Times New Roman"/>
          <w:sz w:val="24"/>
          <w:lang w:val="tr-TR"/>
        </w:rPr>
        <w:t>dahil</w:t>
      </w:r>
      <w:proofErr w:type="gramEnd"/>
      <w:r>
        <w:rPr>
          <w:rFonts w:ascii="Times New Roman" w:hAnsi="Times New Roman"/>
          <w:sz w:val="24"/>
          <w:lang w:val="tr-TR"/>
        </w:rPr>
        <w:t xml:space="preserve"> değildir. Bildiri özeti</w:t>
      </w:r>
      <w:r w:rsidRPr="00DC7519">
        <w:rPr>
          <w:rFonts w:ascii="Times New Roman" w:hAnsi="Times New Roman"/>
          <w:sz w:val="24"/>
          <w:lang w:val="tr-TR"/>
        </w:rPr>
        <w:t xml:space="preserve">, Times New Roman, 12 punto ve 1,15 </w:t>
      </w:r>
      <w:proofErr w:type="gramStart"/>
      <w:r w:rsidRPr="00DC7519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DC7519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yazılmalı ve iki yana yaslı olmalıdır</w:t>
      </w:r>
      <w:r w:rsidRPr="00DC7519">
        <w:rPr>
          <w:rFonts w:ascii="Times New Roman" w:hAnsi="Times New Roman"/>
          <w:sz w:val="24"/>
          <w:lang w:val="tr-TR"/>
        </w:rPr>
        <w:t>.</w:t>
      </w:r>
      <w:r>
        <w:rPr>
          <w:rFonts w:ascii="Times New Roman" w:hAnsi="Times New Roman"/>
          <w:sz w:val="24"/>
          <w:lang w:val="tr-TR"/>
        </w:rPr>
        <w:t xml:space="preserve"> </w:t>
      </w:r>
    </w:p>
    <w:p w14:paraId="7CEE290E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57A9FCCA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başlığı, büyük harflerle, </w:t>
      </w:r>
      <w:r w:rsidRPr="00E82FD1">
        <w:rPr>
          <w:rFonts w:ascii="Times New Roman" w:hAnsi="Times New Roman"/>
          <w:sz w:val="24"/>
          <w:lang w:val="tr-TR"/>
        </w:rPr>
        <w:t xml:space="preserve">Times New Roman, 12 punto ve 1,15 </w:t>
      </w:r>
      <w:proofErr w:type="gramStart"/>
      <w:r w:rsidRPr="00E82FD1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E82FD1">
        <w:rPr>
          <w:rFonts w:ascii="Times New Roman" w:hAnsi="Times New Roman"/>
          <w:sz w:val="24"/>
          <w:lang w:val="tr-TR"/>
        </w:rPr>
        <w:t xml:space="preserve"> yazılmalı</w:t>
      </w:r>
      <w:r>
        <w:rPr>
          <w:rFonts w:ascii="Times New Roman" w:hAnsi="Times New Roman"/>
          <w:sz w:val="24"/>
          <w:lang w:val="tr-TR"/>
        </w:rPr>
        <w:t xml:space="preserve"> ve ortalanmalıdır. </w:t>
      </w:r>
    </w:p>
    <w:p w14:paraId="2F53B138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38C27109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Yazar ad-</w:t>
      </w:r>
      <w:proofErr w:type="spellStart"/>
      <w:r>
        <w:rPr>
          <w:rFonts w:ascii="Times New Roman" w:hAnsi="Times New Roman"/>
          <w:sz w:val="24"/>
          <w:lang w:val="tr-TR"/>
        </w:rPr>
        <w:t>soyad</w:t>
      </w:r>
      <w:proofErr w:type="spellEnd"/>
      <w:r>
        <w:rPr>
          <w:rFonts w:ascii="Times New Roman" w:hAnsi="Times New Roman"/>
          <w:sz w:val="24"/>
          <w:lang w:val="tr-TR"/>
        </w:rPr>
        <w:t xml:space="preserve"> bilgileri, </w:t>
      </w:r>
      <w:r w:rsidRPr="00DC7519">
        <w:rPr>
          <w:rFonts w:ascii="Times New Roman" w:hAnsi="Times New Roman"/>
          <w:sz w:val="24"/>
          <w:lang w:val="tr-TR"/>
        </w:rPr>
        <w:t xml:space="preserve">Times New Roman, 12 punto ve 1,15 </w:t>
      </w:r>
      <w:proofErr w:type="gramStart"/>
      <w:r w:rsidRPr="00DC7519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DC7519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yazılmalı ve sola yaslanmalıdır. Yazarın u</w:t>
      </w:r>
      <w:r w:rsidRPr="00E82FD1">
        <w:rPr>
          <w:rFonts w:ascii="Times New Roman" w:hAnsi="Times New Roman"/>
          <w:sz w:val="24"/>
          <w:lang w:val="tr-TR"/>
        </w:rPr>
        <w:t xml:space="preserve">nvan, </w:t>
      </w:r>
      <w:r>
        <w:rPr>
          <w:rFonts w:ascii="Times New Roman" w:hAnsi="Times New Roman"/>
          <w:sz w:val="24"/>
          <w:lang w:val="tr-TR"/>
        </w:rPr>
        <w:t>k</w:t>
      </w:r>
      <w:r w:rsidRPr="00E82FD1">
        <w:rPr>
          <w:rFonts w:ascii="Times New Roman" w:hAnsi="Times New Roman"/>
          <w:sz w:val="24"/>
          <w:lang w:val="tr-TR"/>
        </w:rPr>
        <w:t>urum</w:t>
      </w:r>
      <w:r>
        <w:rPr>
          <w:rFonts w:ascii="Times New Roman" w:hAnsi="Times New Roman"/>
          <w:sz w:val="24"/>
          <w:lang w:val="tr-TR"/>
        </w:rPr>
        <w:t xml:space="preserve"> ve</w:t>
      </w:r>
      <w:r w:rsidRPr="00E82FD1">
        <w:rPr>
          <w:rFonts w:ascii="Times New Roman" w:hAnsi="Times New Roman"/>
          <w:sz w:val="24"/>
          <w:lang w:val="tr-TR"/>
        </w:rPr>
        <w:t xml:space="preserve"> ORCID numarası</w:t>
      </w:r>
      <w:r>
        <w:rPr>
          <w:rFonts w:ascii="Times New Roman" w:hAnsi="Times New Roman"/>
          <w:sz w:val="24"/>
          <w:lang w:val="tr-TR"/>
        </w:rPr>
        <w:t xml:space="preserve"> dipnot olarak, </w:t>
      </w:r>
      <w:r w:rsidRPr="00DC7519">
        <w:rPr>
          <w:rFonts w:ascii="Times New Roman" w:hAnsi="Times New Roman"/>
          <w:sz w:val="24"/>
          <w:lang w:val="tr-TR"/>
        </w:rPr>
        <w:t>Times New Roman,</w:t>
      </w:r>
      <w:r>
        <w:rPr>
          <w:rFonts w:ascii="Times New Roman" w:hAnsi="Times New Roman"/>
          <w:sz w:val="24"/>
          <w:lang w:val="tr-TR"/>
        </w:rPr>
        <w:t xml:space="preserve"> 9</w:t>
      </w:r>
      <w:r w:rsidRPr="00E82FD1">
        <w:rPr>
          <w:rFonts w:ascii="Times New Roman" w:hAnsi="Times New Roman"/>
          <w:sz w:val="24"/>
          <w:lang w:val="tr-TR"/>
        </w:rPr>
        <w:t xml:space="preserve"> punto ve 1 </w:t>
      </w:r>
      <w:proofErr w:type="gramStart"/>
      <w:r w:rsidRPr="00E82FD1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E82FD1">
        <w:rPr>
          <w:rFonts w:ascii="Times New Roman" w:hAnsi="Times New Roman"/>
          <w:sz w:val="24"/>
          <w:lang w:val="tr-TR"/>
        </w:rPr>
        <w:t xml:space="preserve"> yazılmalı</w:t>
      </w:r>
      <w:r>
        <w:rPr>
          <w:rFonts w:ascii="Times New Roman" w:hAnsi="Times New Roman"/>
          <w:sz w:val="24"/>
          <w:lang w:val="tr-TR"/>
        </w:rPr>
        <w:t>dır.</w:t>
      </w:r>
      <w:r w:rsidRPr="00330A76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Bildirinin birden fazla yazarı olması durumunda da aynı kurallar geçerlidir.</w:t>
      </w:r>
    </w:p>
    <w:p w14:paraId="167728E2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</w:pPr>
    </w:p>
    <w:p w14:paraId="74682BEF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r w:rsidRPr="00F60D1E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Anahtar Kelimeler: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 Anahtar kelimeler, 5 kelimeyi geçmemeli, Times New Roman, 11 punto 1,15 </w:t>
      </w:r>
      <w:proofErr w:type="gramStart"/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>aralığıyla</w:t>
      </w:r>
      <w:proofErr w:type="gramEnd"/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  <w:lang w:val="tr-TR"/>
        </w:rPr>
        <w:t xml:space="preserve">italik 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yazılmalı ve iki yana yaslı olmalıdır. </w:t>
      </w:r>
    </w:p>
    <w:p w14:paraId="5B6A54C0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04B21480" w14:textId="221DA75A" w:rsidR="003A4278" w:rsidRDefault="003A4278" w:rsidP="003A4278">
      <w:pPr>
        <w:rPr>
          <w:rFonts w:ascii="Times New Roman" w:hAnsi="Times New Roman"/>
          <w:sz w:val="24"/>
          <w:u w:val="single"/>
          <w:lang w:val="tr-TR"/>
        </w:rPr>
      </w:pPr>
    </w:p>
    <w:p w14:paraId="66A9EDC0" w14:textId="1BBBEDF1" w:rsidR="00D45045" w:rsidRDefault="00D45045" w:rsidP="003A4278">
      <w:pPr>
        <w:rPr>
          <w:rFonts w:ascii="Times New Roman" w:hAnsi="Times New Roman"/>
          <w:sz w:val="24"/>
          <w:u w:val="single"/>
          <w:lang w:val="tr-TR"/>
        </w:rPr>
      </w:pPr>
    </w:p>
    <w:p w14:paraId="13A3E5AF" w14:textId="38ADB879" w:rsidR="00D45045" w:rsidRDefault="00D45045" w:rsidP="003A4278">
      <w:pPr>
        <w:rPr>
          <w:rFonts w:ascii="Times New Roman" w:hAnsi="Times New Roman"/>
          <w:sz w:val="24"/>
          <w:u w:val="single"/>
          <w:lang w:val="tr-TR"/>
        </w:rPr>
      </w:pPr>
    </w:p>
    <w:p w14:paraId="7B8AC0C3" w14:textId="749DB70A" w:rsidR="00D45045" w:rsidRDefault="00D45045" w:rsidP="003A4278">
      <w:pPr>
        <w:rPr>
          <w:rFonts w:ascii="Times New Roman" w:hAnsi="Times New Roman"/>
          <w:sz w:val="24"/>
          <w:u w:val="single"/>
          <w:lang w:val="tr-TR"/>
        </w:rPr>
      </w:pPr>
    </w:p>
    <w:p w14:paraId="6184016D" w14:textId="6383F4AC" w:rsidR="00D45045" w:rsidRDefault="00D45045" w:rsidP="003A4278">
      <w:pPr>
        <w:rPr>
          <w:rFonts w:ascii="Times New Roman" w:hAnsi="Times New Roman"/>
          <w:sz w:val="24"/>
          <w:u w:val="single"/>
          <w:lang w:val="tr-TR"/>
        </w:rPr>
      </w:pPr>
    </w:p>
    <w:p w14:paraId="584E63F1" w14:textId="6FC872D6" w:rsidR="00D45045" w:rsidRDefault="00D45045" w:rsidP="003A4278">
      <w:pPr>
        <w:rPr>
          <w:rFonts w:ascii="Times New Roman" w:hAnsi="Times New Roman"/>
          <w:sz w:val="24"/>
          <w:u w:val="single"/>
          <w:lang w:val="tr-TR"/>
        </w:rPr>
      </w:pPr>
    </w:p>
    <w:p w14:paraId="77EA732D" w14:textId="55074A84" w:rsidR="00D45045" w:rsidRDefault="00D45045" w:rsidP="003A4278">
      <w:pPr>
        <w:rPr>
          <w:rFonts w:ascii="Times New Roman" w:hAnsi="Times New Roman"/>
          <w:sz w:val="24"/>
          <w:u w:val="single"/>
          <w:lang w:val="tr-TR"/>
        </w:rPr>
      </w:pPr>
    </w:p>
    <w:p w14:paraId="13C29807" w14:textId="669E7E39" w:rsidR="00D45045" w:rsidRDefault="00D45045" w:rsidP="003A4278">
      <w:pPr>
        <w:rPr>
          <w:rFonts w:ascii="Times New Roman" w:hAnsi="Times New Roman"/>
          <w:sz w:val="24"/>
          <w:u w:val="single"/>
          <w:lang w:val="tr-TR"/>
        </w:rPr>
      </w:pPr>
    </w:p>
    <w:p w14:paraId="695D3449" w14:textId="7CF218C8" w:rsidR="00D45045" w:rsidRDefault="00D45045" w:rsidP="003A4278">
      <w:pPr>
        <w:rPr>
          <w:rFonts w:ascii="Times New Roman" w:hAnsi="Times New Roman"/>
          <w:sz w:val="24"/>
          <w:u w:val="single"/>
          <w:lang w:val="tr-TR"/>
        </w:rPr>
      </w:pPr>
    </w:p>
    <w:p w14:paraId="6EADA864" w14:textId="079E7C09" w:rsidR="00D45045" w:rsidRDefault="00D45045" w:rsidP="003A4278">
      <w:pPr>
        <w:rPr>
          <w:rFonts w:ascii="Times New Roman" w:hAnsi="Times New Roman"/>
          <w:sz w:val="24"/>
          <w:u w:val="single"/>
          <w:lang w:val="tr-TR"/>
        </w:rPr>
      </w:pPr>
    </w:p>
    <w:p w14:paraId="6609203C" w14:textId="4FF1B262" w:rsidR="00D45045" w:rsidRDefault="00D45045" w:rsidP="003A4278">
      <w:pPr>
        <w:rPr>
          <w:rFonts w:ascii="Times New Roman" w:hAnsi="Times New Roman"/>
          <w:sz w:val="24"/>
          <w:u w:val="single"/>
          <w:lang w:val="tr-TR"/>
        </w:rPr>
      </w:pPr>
    </w:p>
    <w:p w14:paraId="06554055" w14:textId="581BDD57" w:rsidR="00D45045" w:rsidRDefault="00D45045" w:rsidP="003A4278">
      <w:pPr>
        <w:rPr>
          <w:rFonts w:ascii="Times New Roman" w:hAnsi="Times New Roman"/>
          <w:sz w:val="24"/>
          <w:u w:val="single"/>
          <w:lang w:val="tr-TR"/>
        </w:rPr>
      </w:pPr>
    </w:p>
    <w:p w14:paraId="40072BFF" w14:textId="6BA6A5E5" w:rsidR="00D45045" w:rsidRDefault="00D45045" w:rsidP="003A4278">
      <w:pPr>
        <w:rPr>
          <w:rFonts w:ascii="Times New Roman" w:hAnsi="Times New Roman"/>
          <w:sz w:val="24"/>
          <w:u w:val="single"/>
          <w:lang w:val="tr-TR"/>
        </w:rPr>
      </w:pPr>
    </w:p>
    <w:p w14:paraId="733727CB" w14:textId="4825C1C9" w:rsidR="00D45045" w:rsidRDefault="00D45045" w:rsidP="003A4278">
      <w:pPr>
        <w:rPr>
          <w:rFonts w:ascii="Times New Roman" w:hAnsi="Times New Roman"/>
          <w:sz w:val="24"/>
          <w:u w:val="single"/>
          <w:lang w:val="tr-TR"/>
        </w:rPr>
      </w:pPr>
    </w:p>
    <w:p w14:paraId="6B88049F" w14:textId="560A7E61" w:rsidR="00D45045" w:rsidRDefault="00D45045" w:rsidP="003A4278">
      <w:pPr>
        <w:rPr>
          <w:rFonts w:ascii="Times New Roman" w:hAnsi="Times New Roman"/>
          <w:sz w:val="24"/>
          <w:u w:val="single"/>
          <w:lang w:val="tr-TR"/>
        </w:rPr>
      </w:pPr>
    </w:p>
    <w:p w14:paraId="6B9F2F12" w14:textId="1A8A19D4" w:rsidR="00D45045" w:rsidRDefault="00D45045" w:rsidP="003A4278">
      <w:pPr>
        <w:rPr>
          <w:rFonts w:ascii="Times New Roman" w:hAnsi="Times New Roman"/>
          <w:sz w:val="24"/>
          <w:u w:val="single"/>
          <w:lang w:val="tr-TR"/>
        </w:rPr>
      </w:pPr>
    </w:p>
    <w:p w14:paraId="3F0D8C25" w14:textId="48E2EC04" w:rsidR="00D45045" w:rsidRDefault="00D45045" w:rsidP="003A4278">
      <w:pPr>
        <w:rPr>
          <w:rFonts w:ascii="Times New Roman" w:hAnsi="Times New Roman"/>
          <w:sz w:val="24"/>
          <w:u w:val="single"/>
          <w:lang w:val="tr-TR"/>
        </w:rPr>
      </w:pPr>
    </w:p>
    <w:p w14:paraId="44853882" w14:textId="2A9B1208" w:rsidR="00D45045" w:rsidRDefault="00D45045" w:rsidP="003A4278">
      <w:pPr>
        <w:rPr>
          <w:rFonts w:ascii="Times New Roman" w:hAnsi="Times New Roman"/>
          <w:sz w:val="24"/>
          <w:u w:val="single"/>
          <w:lang w:val="tr-TR"/>
        </w:rPr>
      </w:pPr>
    </w:p>
    <w:p w14:paraId="1A0F7627" w14:textId="54EF9A61" w:rsidR="00D45045" w:rsidRDefault="00D45045" w:rsidP="003A4278">
      <w:pPr>
        <w:rPr>
          <w:rFonts w:ascii="Times New Roman" w:hAnsi="Times New Roman"/>
          <w:sz w:val="24"/>
          <w:u w:val="single"/>
          <w:lang w:val="tr-TR"/>
        </w:rPr>
      </w:pPr>
    </w:p>
    <w:p w14:paraId="07026005" w14:textId="72893BD0" w:rsidR="00D45045" w:rsidRDefault="00D45045" w:rsidP="003A4278">
      <w:pPr>
        <w:rPr>
          <w:rFonts w:ascii="Times New Roman" w:hAnsi="Times New Roman"/>
          <w:sz w:val="24"/>
          <w:u w:val="single"/>
          <w:lang w:val="tr-TR"/>
        </w:rPr>
      </w:pPr>
    </w:p>
    <w:p w14:paraId="15C88244" w14:textId="30066814" w:rsidR="00D45045" w:rsidRDefault="00D45045" w:rsidP="003A4278">
      <w:pPr>
        <w:rPr>
          <w:rFonts w:ascii="Times New Roman" w:hAnsi="Times New Roman"/>
          <w:sz w:val="24"/>
          <w:u w:val="single"/>
          <w:lang w:val="tr-TR"/>
        </w:rPr>
      </w:pPr>
    </w:p>
    <w:p w14:paraId="00D3835D" w14:textId="77777777" w:rsidR="00D45045" w:rsidRDefault="00D45045" w:rsidP="003A4278">
      <w:pPr>
        <w:rPr>
          <w:rFonts w:ascii="Times New Roman" w:hAnsi="Times New Roman"/>
          <w:sz w:val="24"/>
          <w:lang w:val="tr-TR"/>
        </w:rPr>
      </w:pPr>
    </w:p>
    <w:p w14:paraId="39A9D497" w14:textId="434D7FF8" w:rsidR="004D6873" w:rsidRPr="004079DB" w:rsidRDefault="004D6873" w:rsidP="00ED4E2F">
      <w:pPr>
        <w:rPr>
          <w:rFonts w:ascii="Times New Roman" w:hAnsi="Times New Roman"/>
          <w:sz w:val="24"/>
          <w:lang w:val="tr-TR"/>
        </w:rPr>
      </w:pPr>
    </w:p>
    <w:p w14:paraId="37B178C6" w14:textId="6EDEA508" w:rsidR="004D6873" w:rsidRPr="004079DB" w:rsidRDefault="004D6873" w:rsidP="00476B62">
      <w:pPr>
        <w:pStyle w:val="Balk2"/>
        <w:numPr>
          <w:ilvl w:val="0"/>
          <w:numId w:val="13"/>
        </w:numPr>
        <w:rPr>
          <w:rFonts w:ascii="Times New Roman" w:hAnsi="Times New Roman"/>
          <w:sz w:val="24"/>
          <w:lang w:val="tr-TR"/>
        </w:rPr>
      </w:pPr>
      <w:r w:rsidRPr="004079DB">
        <w:rPr>
          <w:rFonts w:ascii="Times New Roman" w:hAnsi="Times New Roman"/>
          <w:sz w:val="24"/>
          <w:lang w:val="tr-TR"/>
        </w:rPr>
        <w:t xml:space="preserve">Panelist </w:t>
      </w:r>
    </w:p>
    <w:p w14:paraId="2E731886" w14:textId="77777777" w:rsidR="004D6873" w:rsidRDefault="004D6873" w:rsidP="004D6873">
      <w:pPr>
        <w:rPr>
          <w:rFonts w:ascii="Times New Roman" w:hAnsi="Times New Roman"/>
          <w:sz w:val="24"/>
          <w:lang w:val="tr-TR"/>
        </w:rPr>
      </w:pPr>
    </w:p>
    <w:p w14:paraId="413D7CF1" w14:textId="77777777" w:rsidR="003A4278" w:rsidRPr="00DC7519" w:rsidRDefault="003A4278" w:rsidP="003A4278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DC7519">
        <w:rPr>
          <w:rFonts w:ascii="Times New Roman" w:hAnsi="Times New Roman"/>
          <w:b/>
          <w:bCs/>
          <w:sz w:val="24"/>
          <w:lang w:val="tr-TR"/>
        </w:rPr>
        <w:t>BİLDİRİ BAŞLIĞI</w:t>
      </w:r>
      <w:r>
        <w:rPr>
          <w:rFonts w:ascii="Times New Roman" w:hAnsi="Times New Roman"/>
          <w:b/>
          <w:bCs/>
          <w:sz w:val="24"/>
          <w:lang w:val="tr-TR"/>
        </w:rPr>
        <w:t xml:space="preserve"> </w:t>
      </w:r>
    </w:p>
    <w:p w14:paraId="6EEEF2AE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5"/>
      </w:r>
    </w:p>
    <w:p w14:paraId="5FE0E1D7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6"/>
      </w:r>
    </w:p>
    <w:p w14:paraId="5144CCD9" w14:textId="77777777" w:rsidR="003A4278" w:rsidRPr="004079DB" w:rsidRDefault="003A4278" w:rsidP="003A4278">
      <w:pPr>
        <w:spacing w:line="276" w:lineRule="auto"/>
        <w:rPr>
          <w:rFonts w:ascii="Times New Roman" w:hAnsi="Times New Roman"/>
          <w:sz w:val="24"/>
          <w:lang w:val="tr-TR"/>
        </w:rPr>
      </w:pPr>
    </w:p>
    <w:p w14:paraId="57736F35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özetleri bu şablon dikkate alınarak hazırlanmalı ve şablon üzerinde değişiklik yapılmamalıdır. </w:t>
      </w:r>
      <w:r w:rsidRPr="004079DB">
        <w:rPr>
          <w:rFonts w:ascii="Times New Roman" w:hAnsi="Times New Roman"/>
          <w:sz w:val="24"/>
          <w:lang w:val="tr-TR"/>
        </w:rPr>
        <w:t xml:space="preserve">Bildiri Özeti </w:t>
      </w:r>
      <w:r>
        <w:rPr>
          <w:rFonts w:ascii="Times New Roman" w:hAnsi="Times New Roman"/>
          <w:sz w:val="24"/>
          <w:lang w:val="tr-TR"/>
        </w:rPr>
        <w:t xml:space="preserve">300-500 kelime arasında olmalıdır. Bildiri başlığı, yazar ismi, unvanı, kurumu ve ORCID numarası kelime limitine </w:t>
      </w:r>
      <w:proofErr w:type="gramStart"/>
      <w:r>
        <w:rPr>
          <w:rFonts w:ascii="Times New Roman" w:hAnsi="Times New Roman"/>
          <w:sz w:val="24"/>
          <w:lang w:val="tr-TR"/>
        </w:rPr>
        <w:t>dahil</w:t>
      </w:r>
      <w:proofErr w:type="gramEnd"/>
      <w:r>
        <w:rPr>
          <w:rFonts w:ascii="Times New Roman" w:hAnsi="Times New Roman"/>
          <w:sz w:val="24"/>
          <w:lang w:val="tr-TR"/>
        </w:rPr>
        <w:t xml:space="preserve"> değildir. Bildiri özeti</w:t>
      </w:r>
      <w:r w:rsidRPr="00DC7519">
        <w:rPr>
          <w:rFonts w:ascii="Times New Roman" w:hAnsi="Times New Roman"/>
          <w:sz w:val="24"/>
          <w:lang w:val="tr-TR"/>
        </w:rPr>
        <w:t xml:space="preserve">, Times New Roman, 12 punto ve 1,15 </w:t>
      </w:r>
      <w:proofErr w:type="gramStart"/>
      <w:r w:rsidRPr="00DC7519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DC7519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yazılmalı ve iki yana yaslı olmalıdır</w:t>
      </w:r>
      <w:r w:rsidRPr="00DC7519">
        <w:rPr>
          <w:rFonts w:ascii="Times New Roman" w:hAnsi="Times New Roman"/>
          <w:sz w:val="24"/>
          <w:lang w:val="tr-TR"/>
        </w:rPr>
        <w:t>.</w:t>
      </w:r>
      <w:r>
        <w:rPr>
          <w:rFonts w:ascii="Times New Roman" w:hAnsi="Times New Roman"/>
          <w:sz w:val="24"/>
          <w:lang w:val="tr-TR"/>
        </w:rPr>
        <w:t xml:space="preserve"> </w:t>
      </w:r>
    </w:p>
    <w:p w14:paraId="027E1DF2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3B4F90A6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başlığı, büyük harflerle, </w:t>
      </w:r>
      <w:r w:rsidRPr="00E82FD1">
        <w:rPr>
          <w:rFonts w:ascii="Times New Roman" w:hAnsi="Times New Roman"/>
          <w:sz w:val="24"/>
          <w:lang w:val="tr-TR"/>
        </w:rPr>
        <w:t xml:space="preserve">Times New Roman, 12 punto ve 1,15 </w:t>
      </w:r>
      <w:proofErr w:type="gramStart"/>
      <w:r w:rsidRPr="00E82FD1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E82FD1">
        <w:rPr>
          <w:rFonts w:ascii="Times New Roman" w:hAnsi="Times New Roman"/>
          <w:sz w:val="24"/>
          <w:lang w:val="tr-TR"/>
        </w:rPr>
        <w:t xml:space="preserve"> yazılmalı</w:t>
      </w:r>
      <w:r>
        <w:rPr>
          <w:rFonts w:ascii="Times New Roman" w:hAnsi="Times New Roman"/>
          <w:sz w:val="24"/>
          <w:lang w:val="tr-TR"/>
        </w:rPr>
        <w:t xml:space="preserve"> ve ortalanmalıdır. </w:t>
      </w:r>
    </w:p>
    <w:p w14:paraId="766D11F0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515608AA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Yazar ad-</w:t>
      </w:r>
      <w:proofErr w:type="spellStart"/>
      <w:r>
        <w:rPr>
          <w:rFonts w:ascii="Times New Roman" w:hAnsi="Times New Roman"/>
          <w:sz w:val="24"/>
          <w:lang w:val="tr-TR"/>
        </w:rPr>
        <w:t>soyad</w:t>
      </w:r>
      <w:proofErr w:type="spellEnd"/>
      <w:r>
        <w:rPr>
          <w:rFonts w:ascii="Times New Roman" w:hAnsi="Times New Roman"/>
          <w:sz w:val="24"/>
          <w:lang w:val="tr-TR"/>
        </w:rPr>
        <w:t xml:space="preserve"> bilgileri, </w:t>
      </w:r>
      <w:r w:rsidRPr="00DC7519">
        <w:rPr>
          <w:rFonts w:ascii="Times New Roman" w:hAnsi="Times New Roman"/>
          <w:sz w:val="24"/>
          <w:lang w:val="tr-TR"/>
        </w:rPr>
        <w:t xml:space="preserve">Times New Roman, 12 punto ve 1,15 </w:t>
      </w:r>
      <w:proofErr w:type="gramStart"/>
      <w:r w:rsidRPr="00DC7519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DC7519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yazılmalı ve sola yaslanmalıdır. Yazarın u</w:t>
      </w:r>
      <w:r w:rsidRPr="00E82FD1">
        <w:rPr>
          <w:rFonts w:ascii="Times New Roman" w:hAnsi="Times New Roman"/>
          <w:sz w:val="24"/>
          <w:lang w:val="tr-TR"/>
        </w:rPr>
        <w:t xml:space="preserve">nvan, </w:t>
      </w:r>
      <w:r>
        <w:rPr>
          <w:rFonts w:ascii="Times New Roman" w:hAnsi="Times New Roman"/>
          <w:sz w:val="24"/>
          <w:lang w:val="tr-TR"/>
        </w:rPr>
        <w:t>k</w:t>
      </w:r>
      <w:r w:rsidRPr="00E82FD1">
        <w:rPr>
          <w:rFonts w:ascii="Times New Roman" w:hAnsi="Times New Roman"/>
          <w:sz w:val="24"/>
          <w:lang w:val="tr-TR"/>
        </w:rPr>
        <w:t>urum</w:t>
      </w:r>
      <w:r>
        <w:rPr>
          <w:rFonts w:ascii="Times New Roman" w:hAnsi="Times New Roman"/>
          <w:sz w:val="24"/>
          <w:lang w:val="tr-TR"/>
        </w:rPr>
        <w:t xml:space="preserve"> ve</w:t>
      </w:r>
      <w:r w:rsidRPr="00E82FD1">
        <w:rPr>
          <w:rFonts w:ascii="Times New Roman" w:hAnsi="Times New Roman"/>
          <w:sz w:val="24"/>
          <w:lang w:val="tr-TR"/>
        </w:rPr>
        <w:t xml:space="preserve"> ORCID numarası</w:t>
      </w:r>
      <w:r>
        <w:rPr>
          <w:rFonts w:ascii="Times New Roman" w:hAnsi="Times New Roman"/>
          <w:sz w:val="24"/>
          <w:lang w:val="tr-TR"/>
        </w:rPr>
        <w:t xml:space="preserve"> dipnot olarak, </w:t>
      </w:r>
      <w:r w:rsidRPr="00DC7519">
        <w:rPr>
          <w:rFonts w:ascii="Times New Roman" w:hAnsi="Times New Roman"/>
          <w:sz w:val="24"/>
          <w:lang w:val="tr-TR"/>
        </w:rPr>
        <w:t>Times New Roman,</w:t>
      </w:r>
      <w:r>
        <w:rPr>
          <w:rFonts w:ascii="Times New Roman" w:hAnsi="Times New Roman"/>
          <w:sz w:val="24"/>
          <w:lang w:val="tr-TR"/>
        </w:rPr>
        <w:t xml:space="preserve"> 9</w:t>
      </w:r>
      <w:r w:rsidRPr="00E82FD1">
        <w:rPr>
          <w:rFonts w:ascii="Times New Roman" w:hAnsi="Times New Roman"/>
          <w:sz w:val="24"/>
          <w:lang w:val="tr-TR"/>
        </w:rPr>
        <w:t xml:space="preserve"> punto ve 1 </w:t>
      </w:r>
      <w:proofErr w:type="gramStart"/>
      <w:r w:rsidRPr="00E82FD1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E82FD1">
        <w:rPr>
          <w:rFonts w:ascii="Times New Roman" w:hAnsi="Times New Roman"/>
          <w:sz w:val="24"/>
          <w:lang w:val="tr-TR"/>
        </w:rPr>
        <w:t xml:space="preserve"> yazılmalı</w:t>
      </w:r>
      <w:r>
        <w:rPr>
          <w:rFonts w:ascii="Times New Roman" w:hAnsi="Times New Roman"/>
          <w:sz w:val="24"/>
          <w:lang w:val="tr-TR"/>
        </w:rPr>
        <w:t>dır.</w:t>
      </w:r>
      <w:r w:rsidRPr="00330A76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Bildirinin birden fazla yazarı olması durumunda da aynı kurallar geçerlidir.</w:t>
      </w:r>
    </w:p>
    <w:p w14:paraId="6C9751EC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</w:pPr>
    </w:p>
    <w:p w14:paraId="042EC7B8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r w:rsidRPr="00F60D1E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Anahtar Kelimeler: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 Anahtar kelimeler, 5 kelimeyi geçmemeli, Times New Roman, 11 punto 1,15 </w:t>
      </w:r>
      <w:proofErr w:type="gramStart"/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>aralığıyla</w:t>
      </w:r>
      <w:proofErr w:type="gramEnd"/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  <w:lang w:val="tr-TR"/>
        </w:rPr>
        <w:t xml:space="preserve">italik 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yazılmalı ve iki yana yaslı olmalıdır. </w:t>
      </w:r>
    </w:p>
    <w:p w14:paraId="7D291CEE" w14:textId="0681BF8B" w:rsidR="00447ED8" w:rsidRDefault="00447ED8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3A9DE4AE" w14:textId="55119A9C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1F65338E" w14:textId="77058E31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2B2CF26D" w14:textId="3B9A0C00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1FCB20C9" w14:textId="1433AC7F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1D6D2E40" w14:textId="3C6A8F02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5EFD1A2A" w14:textId="19946CB0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6E1A5EFF" w14:textId="3D236CEC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13165C59" w14:textId="1434474A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349FA34C" w14:textId="64234D04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394E8C96" w14:textId="4CE7F66F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79E5CEFF" w14:textId="37CF854C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2F3989CE" w14:textId="7352789B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3DE9BB49" w14:textId="36FDD5B3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42FC1416" w14:textId="4DE0C4D0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42EB42B1" w14:textId="3B0DB9C4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189C685A" w14:textId="4A180C70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17A1FDB5" w14:textId="07D19900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0EE75092" w14:textId="2A7426D3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45024631" w14:textId="77777777" w:rsidR="00D45045" w:rsidRDefault="00D45045" w:rsidP="004D6873">
      <w:pPr>
        <w:rPr>
          <w:rFonts w:ascii="Times New Roman" w:hAnsi="Times New Roman"/>
          <w:sz w:val="24"/>
          <w:lang w:val="tr-TR"/>
        </w:rPr>
      </w:pPr>
    </w:p>
    <w:p w14:paraId="2749F91A" w14:textId="4F6AA0C6" w:rsidR="003A4278" w:rsidRDefault="003A4278" w:rsidP="004D6873">
      <w:pPr>
        <w:rPr>
          <w:rFonts w:ascii="Times New Roman" w:hAnsi="Times New Roman"/>
          <w:sz w:val="24"/>
          <w:lang w:val="tr-TR"/>
        </w:rPr>
      </w:pPr>
    </w:p>
    <w:p w14:paraId="48A6BAE6" w14:textId="77777777" w:rsidR="003A4278" w:rsidRDefault="003A4278" w:rsidP="004D6873">
      <w:pPr>
        <w:rPr>
          <w:rFonts w:ascii="Times New Roman" w:hAnsi="Times New Roman"/>
          <w:sz w:val="24"/>
          <w:lang w:val="tr-TR"/>
        </w:rPr>
      </w:pPr>
    </w:p>
    <w:p w14:paraId="5D679290" w14:textId="713317B4" w:rsidR="004D6873" w:rsidRPr="004079DB" w:rsidRDefault="004D6873" w:rsidP="00476B62">
      <w:pPr>
        <w:pStyle w:val="Balk2"/>
        <w:numPr>
          <w:ilvl w:val="0"/>
          <w:numId w:val="13"/>
        </w:numPr>
        <w:rPr>
          <w:rFonts w:ascii="Times New Roman" w:hAnsi="Times New Roman"/>
          <w:sz w:val="24"/>
          <w:lang w:val="tr-TR"/>
        </w:rPr>
      </w:pPr>
      <w:r w:rsidRPr="004079DB">
        <w:rPr>
          <w:rFonts w:ascii="Times New Roman" w:hAnsi="Times New Roman"/>
          <w:sz w:val="24"/>
          <w:lang w:val="tr-TR"/>
        </w:rPr>
        <w:t xml:space="preserve">Panelist </w:t>
      </w:r>
    </w:p>
    <w:p w14:paraId="696E87A9" w14:textId="77777777" w:rsidR="004D6873" w:rsidRDefault="004D6873" w:rsidP="004D6873">
      <w:pPr>
        <w:rPr>
          <w:rFonts w:ascii="Times New Roman" w:hAnsi="Times New Roman"/>
          <w:sz w:val="24"/>
          <w:lang w:val="tr-TR"/>
        </w:rPr>
      </w:pPr>
    </w:p>
    <w:p w14:paraId="7F423E0C" w14:textId="77777777" w:rsidR="003A4278" w:rsidRPr="00DC7519" w:rsidRDefault="003A4278" w:rsidP="003A4278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DC7519">
        <w:rPr>
          <w:rFonts w:ascii="Times New Roman" w:hAnsi="Times New Roman"/>
          <w:b/>
          <w:bCs/>
          <w:sz w:val="24"/>
          <w:lang w:val="tr-TR"/>
        </w:rPr>
        <w:t>BİLDİRİ BAŞLIĞI</w:t>
      </w:r>
      <w:r>
        <w:rPr>
          <w:rFonts w:ascii="Times New Roman" w:hAnsi="Times New Roman"/>
          <w:b/>
          <w:bCs/>
          <w:sz w:val="24"/>
          <w:lang w:val="tr-TR"/>
        </w:rPr>
        <w:t xml:space="preserve"> </w:t>
      </w:r>
    </w:p>
    <w:p w14:paraId="2B53441A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7"/>
      </w:r>
    </w:p>
    <w:p w14:paraId="34686918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8"/>
      </w:r>
    </w:p>
    <w:p w14:paraId="24949AC8" w14:textId="77777777" w:rsidR="003A4278" w:rsidRPr="004079DB" w:rsidRDefault="003A4278" w:rsidP="003A4278">
      <w:pPr>
        <w:spacing w:line="276" w:lineRule="auto"/>
        <w:rPr>
          <w:rFonts w:ascii="Times New Roman" w:hAnsi="Times New Roman"/>
          <w:sz w:val="24"/>
          <w:lang w:val="tr-TR"/>
        </w:rPr>
      </w:pPr>
    </w:p>
    <w:p w14:paraId="7402B50F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özetleri bu şablon dikkate alınarak hazırlanmalı ve şablon üzerinde değişiklik yapılmamalıdır. </w:t>
      </w:r>
      <w:r w:rsidRPr="004079DB">
        <w:rPr>
          <w:rFonts w:ascii="Times New Roman" w:hAnsi="Times New Roman"/>
          <w:sz w:val="24"/>
          <w:lang w:val="tr-TR"/>
        </w:rPr>
        <w:t xml:space="preserve">Bildiri Özeti </w:t>
      </w:r>
      <w:r>
        <w:rPr>
          <w:rFonts w:ascii="Times New Roman" w:hAnsi="Times New Roman"/>
          <w:sz w:val="24"/>
          <w:lang w:val="tr-TR"/>
        </w:rPr>
        <w:t xml:space="preserve">300-500 kelime arasında olmalıdır. Bildiri başlığı, yazar ismi, unvanı, kurumu ve ORCID numarası kelime limitine </w:t>
      </w:r>
      <w:proofErr w:type="gramStart"/>
      <w:r>
        <w:rPr>
          <w:rFonts w:ascii="Times New Roman" w:hAnsi="Times New Roman"/>
          <w:sz w:val="24"/>
          <w:lang w:val="tr-TR"/>
        </w:rPr>
        <w:t>dahil</w:t>
      </w:r>
      <w:proofErr w:type="gramEnd"/>
      <w:r>
        <w:rPr>
          <w:rFonts w:ascii="Times New Roman" w:hAnsi="Times New Roman"/>
          <w:sz w:val="24"/>
          <w:lang w:val="tr-TR"/>
        </w:rPr>
        <w:t xml:space="preserve"> değildir. Bildiri özeti</w:t>
      </w:r>
      <w:r w:rsidRPr="00DC7519">
        <w:rPr>
          <w:rFonts w:ascii="Times New Roman" w:hAnsi="Times New Roman"/>
          <w:sz w:val="24"/>
          <w:lang w:val="tr-TR"/>
        </w:rPr>
        <w:t xml:space="preserve">, Times New Roman, 12 punto ve 1,15 </w:t>
      </w:r>
      <w:proofErr w:type="gramStart"/>
      <w:r w:rsidRPr="00DC7519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DC7519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yazılmalı ve iki yana yaslı olmalıdır</w:t>
      </w:r>
      <w:r w:rsidRPr="00DC7519">
        <w:rPr>
          <w:rFonts w:ascii="Times New Roman" w:hAnsi="Times New Roman"/>
          <w:sz w:val="24"/>
          <w:lang w:val="tr-TR"/>
        </w:rPr>
        <w:t>.</w:t>
      </w:r>
      <w:r>
        <w:rPr>
          <w:rFonts w:ascii="Times New Roman" w:hAnsi="Times New Roman"/>
          <w:sz w:val="24"/>
          <w:lang w:val="tr-TR"/>
        </w:rPr>
        <w:t xml:space="preserve"> </w:t>
      </w:r>
    </w:p>
    <w:p w14:paraId="26E8E874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502A621D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başlığı, büyük harflerle, </w:t>
      </w:r>
      <w:r w:rsidRPr="00E82FD1">
        <w:rPr>
          <w:rFonts w:ascii="Times New Roman" w:hAnsi="Times New Roman"/>
          <w:sz w:val="24"/>
          <w:lang w:val="tr-TR"/>
        </w:rPr>
        <w:t xml:space="preserve">Times New Roman, 12 punto ve 1,15 </w:t>
      </w:r>
      <w:proofErr w:type="gramStart"/>
      <w:r w:rsidRPr="00E82FD1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E82FD1">
        <w:rPr>
          <w:rFonts w:ascii="Times New Roman" w:hAnsi="Times New Roman"/>
          <w:sz w:val="24"/>
          <w:lang w:val="tr-TR"/>
        </w:rPr>
        <w:t xml:space="preserve"> yazılmalı</w:t>
      </w:r>
      <w:r>
        <w:rPr>
          <w:rFonts w:ascii="Times New Roman" w:hAnsi="Times New Roman"/>
          <w:sz w:val="24"/>
          <w:lang w:val="tr-TR"/>
        </w:rPr>
        <w:t xml:space="preserve"> ve ortalanmalıdır. </w:t>
      </w:r>
    </w:p>
    <w:p w14:paraId="0502C051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5598855E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Yazar ad-</w:t>
      </w:r>
      <w:proofErr w:type="spellStart"/>
      <w:r>
        <w:rPr>
          <w:rFonts w:ascii="Times New Roman" w:hAnsi="Times New Roman"/>
          <w:sz w:val="24"/>
          <w:lang w:val="tr-TR"/>
        </w:rPr>
        <w:t>soyad</w:t>
      </w:r>
      <w:proofErr w:type="spellEnd"/>
      <w:r>
        <w:rPr>
          <w:rFonts w:ascii="Times New Roman" w:hAnsi="Times New Roman"/>
          <w:sz w:val="24"/>
          <w:lang w:val="tr-TR"/>
        </w:rPr>
        <w:t xml:space="preserve"> bilgileri, </w:t>
      </w:r>
      <w:r w:rsidRPr="00DC7519">
        <w:rPr>
          <w:rFonts w:ascii="Times New Roman" w:hAnsi="Times New Roman"/>
          <w:sz w:val="24"/>
          <w:lang w:val="tr-TR"/>
        </w:rPr>
        <w:t xml:space="preserve">Times New Roman, 12 punto ve 1,15 </w:t>
      </w:r>
      <w:proofErr w:type="gramStart"/>
      <w:r w:rsidRPr="00DC7519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DC7519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yazılmalı ve sola yaslanmalıdır. Yazarın u</w:t>
      </w:r>
      <w:r w:rsidRPr="00E82FD1">
        <w:rPr>
          <w:rFonts w:ascii="Times New Roman" w:hAnsi="Times New Roman"/>
          <w:sz w:val="24"/>
          <w:lang w:val="tr-TR"/>
        </w:rPr>
        <w:t xml:space="preserve">nvan, </w:t>
      </w:r>
      <w:r>
        <w:rPr>
          <w:rFonts w:ascii="Times New Roman" w:hAnsi="Times New Roman"/>
          <w:sz w:val="24"/>
          <w:lang w:val="tr-TR"/>
        </w:rPr>
        <w:t>k</w:t>
      </w:r>
      <w:r w:rsidRPr="00E82FD1">
        <w:rPr>
          <w:rFonts w:ascii="Times New Roman" w:hAnsi="Times New Roman"/>
          <w:sz w:val="24"/>
          <w:lang w:val="tr-TR"/>
        </w:rPr>
        <w:t>urum</w:t>
      </w:r>
      <w:r>
        <w:rPr>
          <w:rFonts w:ascii="Times New Roman" w:hAnsi="Times New Roman"/>
          <w:sz w:val="24"/>
          <w:lang w:val="tr-TR"/>
        </w:rPr>
        <w:t xml:space="preserve"> ve</w:t>
      </w:r>
      <w:r w:rsidRPr="00E82FD1">
        <w:rPr>
          <w:rFonts w:ascii="Times New Roman" w:hAnsi="Times New Roman"/>
          <w:sz w:val="24"/>
          <w:lang w:val="tr-TR"/>
        </w:rPr>
        <w:t xml:space="preserve"> ORCID numarası</w:t>
      </w:r>
      <w:r>
        <w:rPr>
          <w:rFonts w:ascii="Times New Roman" w:hAnsi="Times New Roman"/>
          <w:sz w:val="24"/>
          <w:lang w:val="tr-TR"/>
        </w:rPr>
        <w:t xml:space="preserve"> dipnot olarak, </w:t>
      </w:r>
      <w:r w:rsidRPr="00DC7519">
        <w:rPr>
          <w:rFonts w:ascii="Times New Roman" w:hAnsi="Times New Roman"/>
          <w:sz w:val="24"/>
          <w:lang w:val="tr-TR"/>
        </w:rPr>
        <w:t>Times New Roman,</w:t>
      </w:r>
      <w:r>
        <w:rPr>
          <w:rFonts w:ascii="Times New Roman" w:hAnsi="Times New Roman"/>
          <w:sz w:val="24"/>
          <w:lang w:val="tr-TR"/>
        </w:rPr>
        <w:t xml:space="preserve"> 9</w:t>
      </w:r>
      <w:r w:rsidRPr="00E82FD1">
        <w:rPr>
          <w:rFonts w:ascii="Times New Roman" w:hAnsi="Times New Roman"/>
          <w:sz w:val="24"/>
          <w:lang w:val="tr-TR"/>
        </w:rPr>
        <w:t xml:space="preserve"> punto ve 1 </w:t>
      </w:r>
      <w:proofErr w:type="gramStart"/>
      <w:r w:rsidRPr="00E82FD1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E82FD1">
        <w:rPr>
          <w:rFonts w:ascii="Times New Roman" w:hAnsi="Times New Roman"/>
          <w:sz w:val="24"/>
          <w:lang w:val="tr-TR"/>
        </w:rPr>
        <w:t xml:space="preserve"> yazılmalı</w:t>
      </w:r>
      <w:r>
        <w:rPr>
          <w:rFonts w:ascii="Times New Roman" w:hAnsi="Times New Roman"/>
          <w:sz w:val="24"/>
          <w:lang w:val="tr-TR"/>
        </w:rPr>
        <w:t>dır.</w:t>
      </w:r>
      <w:r w:rsidRPr="00330A76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Bildirinin birden fazla yazarı olması durumunda da aynı kurallar geçerlidir.</w:t>
      </w:r>
    </w:p>
    <w:p w14:paraId="57414BDA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</w:pPr>
    </w:p>
    <w:p w14:paraId="7F07C8D4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r w:rsidRPr="00F60D1E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Anahtar Kelimeler: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 Anahtar kelimeler, 5 kelimeyi geçmemeli, Times New Roman, 11 punto 1,15 </w:t>
      </w:r>
      <w:proofErr w:type="gramStart"/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>aralığıyla</w:t>
      </w:r>
      <w:proofErr w:type="gramEnd"/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  <w:lang w:val="tr-TR"/>
        </w:rPr>
        <w:t xml:space="preserve">italik 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yazılmalı ve iki yana yaslı olmalıdır. </w:t>
      </w:r>
    </w:p>
    <w:p w14:paraId="68B056AA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1D55EE3A" w14:textId="79621FBF" w:rsidR="00447ED8" w:rsidRDefault="00447ED8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4468ED9B" w14:textId="5F2128CC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1626FB85" w14:textId="0C208027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55E11D7A" w14:textId="1AF24728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5BA09223" w14:textId="66F288E2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017A35AD" w14:textId="08B53F61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2C4D18BF" w14:textId="0D966A47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5E77E9FA" w14:textId="5CC86EED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10546CF7" w14:textId="0D35BC6A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6189DED6" w14:textId="3E5D20A8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15BA9112" w14:textId="0F6D1E14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6827A793" w14:textId="73D7EF63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3E079FBA" w14:textId="2A83C481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1C165FB5" w14:textId="03C8CD40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4976CFB7" w14:textId="42D02794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468B414A" w14:textId="056B306E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7C2DA7D3" w14:textId="0BB51819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3D6A3007" w14:textId="09F46E91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014253F9" w14:textId="2EAA95B2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613D9E36" w14:textId="52927EEE" w:rsidR="00D45045" w:rsidRDefault="00D45045" w:rsidP="004D6873">
      <w:pPr>
        <w:rPr>
          <w:rFonts w:ascii="Times New Roman" w:hAnsi="Times New Roman"/>
          <w:sz w:val="24"/>
          <w:u w:val="single"/>
          <w:lang w:val="tr-TR"/>
        </w:rPr>
      </w:pPr>
    </w:p>
    <w:p w14:paraId="591C650C" w14:textId="77777777" w:rsidR="00D45045" w:rsidRDefault="00D45045" w:rsidP="004D6873">
      <w:pPr>
        <w:rPr>
          <w:rFonts w:ascii="Times New Roman" w:hAnsi="Times New Roman"/>
          <w:sz w:val="24"/>
          <w:lang w:val="tr-TR"/>
        </w:rPr>
      </w:pPr>
    </w:p>
    <w:p w14:paraId="0107DDA3" w14:textId="756750C3" w:rsidR="00446616" w:rsidRPr="004079DB" w:rsidRDefault="00446616" w:rsidP="00446616">
      <w:pPr>
        <w:pStyle w:val="Balk2"/>
        <w:numPr>
          <w:ilvl w:val="0"/>
          <w:numId w:val="13"/>
        </w:numPr>
        <w:rPr>
          <w:rFonts w:ascii="Times New Roman" w:hAnsi="Times New Roman"/>
          <w:sz w:val="24"/>
          <w:lang w:val="tr-TR"/>
        </w:rPr>
      </w:pPr>
      <w:r w:rsidRPr="004079DB">
        <w:rPr>
          <w:rFonts w:ascii="Times New Roman" w:hAnsi="Times New Roman"/>
          <w:sz w:val="24"/>
          <w:lang w:val="tr-TR"/>
        </w:rPr>
        <w:t>Panelist</w:t>
      </w:r>
      <w:r w:rsidR="00D45045">
        <w:rPr>
          <w:rFonts w:ascii="Times New Roman" w:hAnsi="Times New Roman"/>
          <w:sz w:val="24"/>
          <w:lang w:val="tr-TR"/>
        </w:rPr>
        <w:t xml:space="preserve"> </w:t>
      </w:r>
    </w:p>
    <w:p w14:paraId="66811996" w14:textId="01BF7F70" w:rsidR="00DB50D4" w:rsidRPr="004079DB" w:rsidRDefault="00DB50D4" w:rsidP="00ED4E2F">
      <w:pPr>
        <w:rPr>
          <w:rFonts w:ascii="Times New Roman" w:hAnsi="Times New Roman"/>
          <w:sz w:val="24"/>
          <w:lang w:val="tr-TR"/>
        </w:rPr>
      </w:pPr>
    </w:p>
    <w:p w14:paraId="6F1C65D3" w14:textId="77777777" w:rsidR="003A4278" w:rsidRPr="00DC7519" w:rsidRDefault="003A4278" w:rsidP="003A4278">
      <w:pPr>
        <w:spacing w:line="276" w:lineRule="auto"/>
        <w:jc w:val="center"/>
        <w:rPr>
          <w:rFonts w:ascii="Times New Roman" w:hAnsi="Times New Roman"/>
          <w:b/>
          <w:bCs/>
          <w:sz w:val="24"/>
          <w:lang w:val="tr-TR"/>
        </w:rPr>
      </w:pPr>
      <w:r w:rsidRPr="00DC7519">
        <w:rPr>
          <w:rFonts w:ascii="Times New Roman" w:hAnsi="Times New Roman"/>
          <w:b/>
          <w:bCs/>
          <w:sz w:val="24"/>
          <w:lang w:val="tr-TR"/>
        </w:rPr>
        <w:t>BİLDİRİ BAŞLIĞI</w:t>
      </w:r>
      <w:r>
        <w:rPr>
          <w:rFonts w:ascii="Times New Roman" w:hAnsi="Times New Roman"/>
          <w:b/>
          <w:bCs/>
          <w:sz w:val="24"/>
          <w:lang w:val="tr-TR"/>
        </w:rPr>
        <w:t xml:space="preserve"> </w:t>
      </w:r>
    </w:p>
    <w:p w14:paraId="2F7B52EE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9"/>
      </w:r>
    </w:p>
    <w:p w14:paraId="292930EE" w14:textId="77777777" w:rsidR="003A4278" w:rsidRDefault="003A4278" w:rsidP="003A4278">
      <w:pPr>
        <w:spacing w:line="276" w:lineRule="auto"/>
        <w:jc w:val="right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Ad-SOYAD</w:t>
      </w:r>
      <w:r>
        <w:rPr>
          <w:rStyle w:val="DipnotBavurusu"/>
          <w:rFonts w:ascii="Times New Roman" w:hAnsi="Times New Roman"/>
          <w:sz w:val="24"/>
          <w:lang w:val="tr-TR"/>
        </w:rPr>
        <w:footnoteReference w:id="10"/>
      </w:r>
    </w:p>
    <w:p w14:paraId="2C46E457" w14:textId="77777777" w:rsidR="003A4278" w:rsidRPr="004079DB" w:rsidRDefault="003A4278" w:rsidP="003A4278">
      <w:pPr>
        <w:spacing w:line="276" w:lineRule="auto"/>
        <w:rPr>
          <w:rFonts w:ascii="Times New Roman" w:hAnsi="Times New Roman"/>
          <w:sz w:val="24"/>
          <w:lang w:val="tr-TR"/>
        </w:rPr>
      </w:pPr>
    </w:p>
    <w:p w14:paraId="36B2BB31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özetleri bu şablon dikkate alınarak hazırlanmalı ve şablon üzerinde değişiklik yapılmamalıdır. </w:t>
      </w:r>
      <w:r w:rsidRPr="004079DB">
        <w:rPr>
          <w:rFonts w:ascii="Times New Roman" w:hAnsi="Times New Roman"/>
          <w:sz w:val="24"/>
          <w:lang w:val="tr-TR"/>
        </w:rPr>
        <w:t xml:space="preserve">Bildiri Özeti </w:t>
      </w:r>
      <w:r>
        <w:rPr>
          <w:rFonts w:ascii="Times New Roman" w:hAnsi="Times New Roman"/>
          <w:sz w:val="24"/>
          <w:lang w:val="tr-TR"/>
        </w:rPr>
        <w:t xml:space="preserve">300-500 kelime arasında olmalıdır. Bildiri başlığı, yazar ismi, unvanı, kurumu ve ORCID numarası kelime limitine </w:t>
      </w:r>
      <w:proofErr w:type="gramStart"/>
      <w:r>
        <w:rPr>
          <w:rFonts w:ascii="Times New Roman" w:hAnsi="Times New Roman"/>
          <w:sz w:val="24"/>
          <w:lang w:val="tr-TR"/>
        </w:rPr>
        <w:t>dahil</w:t>
      </w:r>
      <w:proofErr w:type="gramEnd"/>
      <w:r>
        <w:rPr>
          <w:rFonts w:ascii="Times New Roman" w:hAnsi="Times New Roman"/>
          <w:sz w:val="24"/>
          <w:lang w:val="tr-TR"/>
        </w:rPr>
        <w:t xml:space="preserve"> değildir. Bildiri özeti</w:t>
      </w:r>
      <w:r w:rsidRPr="00DC7519">
        <w:rPr>
          <w:rFonts w:ascii="Times New Roman" w:hAnsi="Times New Roman"/>
          <w:sz w:val="24"/>
          <w:lang w:val="tr-TR"/>
        </w:rPr>
        <w:t xml:space="preserve">, Times New Roman, 12 punto ve 1,15 </w:t>
      </w:r>
      <w:proofErr w:type="gramStart"/>
      <w:r w:rsidRPr="00DC7519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DC7519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yazılmalı ve iki yana yaslı olmalıdır</w:t>
      </w:r>
      <w:r w:rsidRPr="00DC7519">
        <w:rPr>
          <w:rFonts w:ascii="Times New Roman" w:hAnsi="Times New Roman"/>
          <w:sz w:val="24"/>
          <w:lang w:val="tr-TR"/>
        </w:rPr>
        <w:t>.</w:t>
      </w:r>
      <w:r>
        <w:rPr>
          <w:rFonts w:ascii="Times New Roman" w:hAnsi="Times New Roman"/>
          <w:sz w:val="24"/>
          <w:lang w:val="tr-TR"/>
        </w:rPr>
        <w:t xml:space="preserve"> </w:t>
      </w:r>
    </w:p>
    <w:p w14:paraId="01C41BA0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5B646DEA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 xml:space="preserve">Bildiri başlığı, büyük harflerle, </w:t>
      </w:r>
      <w:r w:rsidRPr="00E82FD1">
        <w:rPr>
          <w:rFonts w:ascii="Times New Roman" w:hAnsi="Times New Roman"/>
          <w:sz w:val="24"/>
          <w:lang w:val="tr-TR"/>
        </w:rPr>
        <w:t xml:space="preserve">Times New Roman, 12 punto ve 1,15 </w:t>
      </w:r>
      <w:proofErr w:type="gramStart"/>
      <w:r w:rsidRPr="00E82FD1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E82FD1">
        <w:rPr>
          <w:rFonts w:ascii="Times New Roman" w:hAnsi="Times New Roman"/>
          <w:sz w:val="24"/>
          <w:lang w:val="tr-TR"/>
        </w:rPr>
        <w:t xml:space="preserve"> yazılmalı</w:t>
      </w:r>
      <w:r>
        <w:rPr>
          <w:rFonts w:ascii="Times New Roman" w:hAnsi="Times New Roman"/>
          <w:sz w:val="24"/>
          <w:lang w:val="tr-TR"/>
        </w:rPr>
        <w:t xml:space="preserve"> ve ortalanmalıdır. </w:t>
      </w:r>
    </w:p>
    <w:p w14:paraId="36D98AF8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</w:p>
    <w:p w14:paraId="52B51838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sz w:val="24"/>
          <w:lang w:val="tr-TR"/>
        </w:rPr>
      </w:pPr>
      <w:r>
        <w:rPr>
          <w:rFonts w:ascii="Times New Roman" w:hAnsi="Times New Roman"/>
          <w:sz w:val="24"/>
          <w:lang w:val="tr-TR"/>
        </w:rPr>
        <w:t>Yazar ad-</w:t>
      </w:r>
      <w:proofErr w:type="spellStart"/>
      <w:r>
        <w:rPr>
          <w:rFonts w:ascii="Times New Roman" w:hAnsi="Times New Roman"/>
          <w:sz w:val="24"/>
          <w:lang w:val="tr-TR"/>
        </w:rPr>
        <w:t>soyad</w:t>
      </w:r>
      <w:proofErr w:type="spellEnd"/>
      <w:r>
        <w:rPr>
          <w:rFonts w:ascii="Times New Roman" w:hAnsi="Times New Roman"/>
          <w:sz w:val="24"/>
          <w:lang w:val="tr-TR"/>
        </w:rPr>
        <w:t xml:space="preserve"> bilgileri, </w:t>
      </w:r>
      <w:r w:rsidRPr="00DC7519">
        <w:rPr>
          <w:rFonts w:ascii="Times New Roman" w:hAnsi="Times New Roman"/>
          <w:sz w:val="24"/>
          <w:lang w:val="tr-TR"/>
        </w:rPr>
        <w:t xml:space="preserve">Times New Roman, 12 punto ve 1,15 </w:t>
      </w:r>
      <w:proofErr w:type="gramStart"/>
      <w:r w:rsidRPr="00DC7519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DC7519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yazılmalı ve sola yaslanmalıdır. Yazarın u</w:t>
      </w:r>
      <w:r w:rsidRPr="00E82FD1">
        <w:rPr>
          <w:rFonts w:ascii="Times New Roman" w:hAnsi="Times New Roman"/>
          <w:sz w:val="24"/>
          <w:lang w:val="tr-TR"/>
        </w:rPr>
        <w:t xml:space="preserve">nvan, </w:t>
      </w:r>
      <w:r>
        <w:rPr>
          <w:rFonts w:ascii="Times New Roman" w:hAnsi="Times New Roman"/>
          <w:sz w:val="24"/>
          <w:lang w:val="tr-TR"/>
        </w:rPr>
        <w:t>k</w:t>
      </w:r>
      <w:r w:rsidRPr="00E82FD1">
        <w:rPr>
          <w:rFonts w:ascii="Times New Roman" w:hAnsi="Times New Roman"/>
          <w:sz w:val="24"/>
          <w:lang w:val="tr-TR"/>
        </w:rPr>
        <w:t>urum</w:t>
      </w:r>
      <w:r>
        <w:rPr>
          <w:rFonts w:ascii="Times New Roman" w:hAnsi="Times New Roman"/>
          <w:sz w:val="24"/>
          <w:lang w:val="tr-TR"/>
        </w:rPr>
        <w:t xml:space="preserve"> ve</w:t>
      </w:r>
      <w:r w:rsidRPr="00E82FD1">
        <w:rPr>
          <w:rFonts w:ascii="Times New Roman" w:hAnsi="Times New Roman"/>
          <w:sz w:val="24"/>
          <w:lang w:val="tr-TR"/>
        </w:rPr>
        <w:t xml:space="preserve"> ORCID numarası</w:t>
      </w:r>
      <w:r>
        <w:rPr>
          <w:rFonts w:ascii="Times New Roman" w:hAnsi="Times New Roman"/>
          <w:sz w:val="24"/>
          <w:lang w:val="tr-TR"/>
        </w:rPr>
        <w:t xml:space="preserve"> dipnot olarak, </w:t>
      </w:r>
      <w:r w:rsidRPr="00DC7519">
        <w:rPr>
          <w:rFonts w:ascii="Times New Roman" w:hAnsi="Times New Roman"/>
          <w:sz w:val="24"/>
          <w:lang w:val="tr-TR"/>
        </w:rPr>
        <w:t>Times New Roman,</w:t>
      </w:r>
      <w:r>
        <w:rPr>
          <w:rFonts w:ascii="Times New Roman" w:hAnsi="Times New Roman"/>
          <w:sz w:val="24"/>
          <w:lang w:val="tr-TR"/>
        </w:rPr>
        <w:t xml:space="preserve"> 9</w:t>
      </w:r>
      <w:r w:rsidRPr="00E82FD1">
        <w:rPr>
          <w:rFonts w:ascii="Times New Roman" w:hAnsi="Times New Roman"/>
          <w:sz w:val="24"/>
          <w:lang w:val="tr-TR"/>
        </w:rPr>
        <w:t xml:space="preserve"> punto ve 1 </w:t>
      </w:r>
      <w:proofErr w:type="gramStart"/>
      <w:r w:rsidRPr="00E82FD1">
        <w:rPr>
          <w:rFonts w:ascii="Times New Roman" w:hAnsi="Times New Roman"/>
          <w:sz w:val="24"/>
          <w:lang w:val="tr-TR"/>
        </w:rPr>
        <w:t>aralığıyla</w:t>
      </w:r>
      <w:proofErr w:type="gramEnd"/>
      <w:r w:rsidRPr="00E82FD1">
        <w:rPr>
          <w:rFonts w:ascii="Times New Roman" w:hAnsi="Times New Roman"/>
          <w:sz w:val="24"/>
          <w:lang w:val="tr-TR"/>
        </w:rPr>
        <w:t xml:space="preserve"> yazılmalı</w:t>
      </w:r>
      <w:r>
        <w:rPr>
          <w:rFonts w:ascii="Times New Roman" w:hAnsi="Times New Roman"/>
          <w:sz w:val="24"/>
          <w:lang w:val="tr-TR"/>
        </w:rPr>
        <w:t>dır.</w:t>
      </w:r>
      <w:r w:rsidRPr="00330A76">
        <w:rPr>
          <w:rFonts w:ascii="Times New Roman" w:hAnsi="Times New Roman"/>
          <w:sz w:val="24"/>
          <w:lang w:val="tr-TR"/>
        </w:rPr>
        <w:t xml:space="preserve"> </w:t>
      </w:r>
      <w:r>
        <w:rPr>
          <w:rFonts w:ascii="Times New Roman" w:hAnsi="Times New Roman"/>
          <w:sz w:val="24"/>
          <w:lang w:val="tr-TR"/>
        </w:rPr>
        <w:t>Bildirinin birden fazla yazarı olması durumunda da aynı kurallar geçerlidir.</w:t>
      </w:r>
    </w:p>
    <w:p w14:paraId="086F0B2B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</w:pPr>
    </w:p>
    <w:p w14:paraId="270C1689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  <w:r w:rsidRPr="00F60D1E">
        <w:rPr>
          <w:rFonts w:ascii="Times New Roman" w:hAnsi="Times New Roman"/>
          <w:b/>
          <w:bCs/>
          <w:i/>
          <w:iCs/>
          <w:sz w:val="22"/>
          <w:szCs w:val="22"/>
          <w:lang w:val="tr-TR"/>
        </w:rPr>
        <w:t>Anahtar Kelimeler: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 Anahtar kelimeler, 5 kelimeyi geçmemeli, Times New Roman, 11 punto 1,15 </w:t>
      </w:r>
      <w:proofErr w:type="gramStart"/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>aralığıyla</w:t>
      </w:r>
      <w:proofErr w:type="gramEnd"/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  <w:lang w:val="tr-TR"/>
        </w:rPr>
        <w:t xml:space="preserve">italik </w:t>
      </w:r>
      <w:r w:rsidRPr="00F60D1E">
        <w:rPr>
          <w:rFonts w:ascii="Times New Roman" w:hAnsi="Times New Roman"/>
          <w:i/>
          <w:iCs/>
          <w:sz w:val="22"/>
          <w:szCs w:val="22"/>
          <w:lang w:val="tr-TR"/>
        </w:rPr>
        <w:t xml:space="preserve">yazılmalı ve iki yana yaslı olmalıdır. </w:t>
      </w:r>
    </w:p>
    <w:p w14:paraId="15C95C2A" w14:textId="77777777" w:rsidR="003A4278" w:rsidRDefault="003A4278" w:rsidP="003A4278">
      <w:pPr>
        <w:spacing w:line="276" w:lineRule="auto"/>
        <w:jc w:val="both"/>
        <w:rPr>
          <w:rFonts w:ascii="Times New Roman" w:hAnsi="Times New Roman"/>
          <w:i/>
          <w:iCs/>
          <w:sz w:val="22"/>
          <w:szCs w:val="22"/>
          <w:lang w:val="tr-TR"/>
        </w:rPr>
      </w:pPr>
    </w:p>
    <w:p w14:paraId="0CF7A440" w14:textId="09AA8E29" w:rsidR="005B10B8" w:rsidRPr="00447ED8" w:rsidRDefault="005B10B8" w:rsidP="003A4278">
      <w:pPr>
        <w:spacing w:line="276" w:lineRule="auto"/>
        <w:jc w:val="center"/>
        <w:rPr>
          <w:rFonts w:ascii="Times New Roman" w:hAnsi="Times New Roman"/>
          <w:i/>
          <w:iCs/>
          <w:sz w:val="22"/>
          <w:szCs w:val="22"/>
          <w:lang w:val="tr-TR"/>
        </w:rPr>
      </w:pPr>
      <w:bookmarkStart w:id="0" w:name="_GoBack"/>
      <w:bookmarkEnd w:id="0"/>
    </w:p>
    <w:sectPr w:rsidR="005B10B8" w:rsidRPr="00447ED8" w:rsidSect="00834481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AF93C" w14:textId="77777777" w:rsidR="001B5E86" w:rsidRDefault="001B5E86" w:rsidP="00176E67">
      <w:r>
        <w:separator/>
      </w:r>
    </w:p>
  </w:endnote>
  <w:endnote w:type="continuationSeparator" w:id="0">
    <w:p w14:paraId="34BC2A9C" w14:textId="77777777" w:rsidR="001B5E86" w:rsidRDefault="001B5E8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1D64CFAC" w14:textId="0FF9926D" w:rsidR="00176E67" w:rsidRDefault="00C8155B">
        <w:pPr>
          <w:pStyle w:val="AltBilgi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4504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D8A46" w14:textId="77777777" w:rsidR="001B5E86" w:rsidRDefault="001B5E86" w:rsidP="00176E67">
      <w:r>
        <w:separator/>
      </w:r>
    </w:p>
  </w:footnote>
  <w:footnote w:type="continuationSeparator" w:id="0">
    <w:p w14:paraId="6FD9E4C7" w14:textId="77777777" w:rsidR="001B5E86" w:rsidRDefault="001B5E86" w:rsidP="00176E67">
      <w:r>
        <w:continuationSeparator/>
      </w:r>
    </w:p>
  </w:footnote>
  <w:footnote w:id="1">
    <w:p w14:paraId="218243B8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82FD1">
        <w:rPr>
          <w:rFonts w:ascii="Times New Roman" w:hAnsi="Times New Roman"/>
          <w:sz w:val="18"/>
          <w:szCs w:val="18"/>
        </w:rPr>
        <w:t>Unvan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82FD1">
        <w:rPr>
          <w:rFonts w:ascii="Times New Roman" w:hAnsi="Times New Roman"/>
          <w:sz w:val="18"/>
          <w:szCs w:val="18"/>
        </w:rPr>
        <w:t>Kurum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ORCID </w:t>
      </w:r>
      <w:proofErr w:type="spellStart"/>
      <w:r w:rsidRPr="00E82FD1">
        <w:rPr>
          <w:rFonts w:ascii="Times New Roman" w:hAnsi="Times New Roman"/>
          <w:sz w:val="18"/>
          <w:szCs w:val="18"/>
        </w:rPr>
        <w:t>numarası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</w:footnote>
  <w:footnote w:id="2">
    <w:p w14:paraId="1D6CABB5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82FD1">
        <w:rPr>
          <w:rFonts w:ascii="Times New Roman" w:hAnsi="Times New Roman"/>
          <w:sz w:val="18"/>
          <w:szCs w:val="18"/>
        </w:rPr>
        <w:t>Unvan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82FD1">
        <w:rPr>
          <w:rFonts w:ascii="Times New Roman" w:hAnsi="Times New Roman"/>
          <w:sz w:val="18"/>
          <w:szCs w:val="18"/>
        </w:rPr>
        <w:t>Kurum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ORCID </w:t>
      </w:r>
      <w:proofErr w:type="spellStart"/>
      <w:r w:rsidRPr="00E82FD1">
        <w:rPr>
          <w:rFonts w:ascii="Times New Roman" w:hAnsi="Times New Roman"/>
          <w:sz w:val="18"/>
          <w:szCs w:val="18"/>
        </w:rPr>
        <w:t>numarası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</w:footnote>
  <w:footnote w:id="3">
    <w:p w14:paraId="484C5C44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82FD1">
        <w:rPr>
          <w:rFonts w:ascii="Times New Roman" w:hAnsi="Times New Roman"/>
          <w:sz w:val="18"/>
          <w:szCs w:val="18"/>
        </w:rPr>
        <w:t>Unvan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82FD1">
        <w:rPr>
          <w:rFonts w:ascii="Times New Roman" w:hAnsi="Times New Roman"/>
          <w:sz w:val="18"/>
          <w:szCs w:val="18"/>
        </w:rPr>
        <w:t>Kurum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ORCID </w:t>
      </w:r>
      <w:proofErr w:type="spellStart"/>
      <w:r w:rsidRPr="00E82FD1">
        <w:rPr>
          <w:rFonts w:ascii="Times New Roman" w:hAnsi="Times New Roman"/>
          <w:sz w:val="18"/>
          <w:szCs w:val="18"/>
        </w:rPr>
        <w:t>numarası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</w:footnote>
  <w:footnote w:id="4">
    <w:p w14:paraId="347C6B74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82FD1">
        <w:rPr>
          <w:rFonts w:ascii="Times New Roman" w:hAnsi="Times New Roman"/>
          <w:sz w:val="18"/>
          <w:szCs w:val="18"/>
        </w:rPr>
        <w:t>Unvan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82FD1">
        <w:rPr>
          <w:rFonts w:ascii="Times New Roman" w:hAnsi="Times New Roman"/>
          <w:sz w:val="18"/>
          <w:szCs w:val="18"/>
        </w:rPr>
        <w:t>Kurum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ORCID </w:t>
      </w:r>
      <w:proofErr w:type="spellStart"/>
      <w:r w:rsidRPr="00E82FD1">
        <w:rPr>
          <w:rFonts w:ascii="Times New Roman" w:hAnsi="Times New Roman"/>
          <w:sz w:val="18"/>
          <w:szCs w:val="18"/>
        </w:rPr>
        <w:t>numarası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</w:footnote>
  <w:footnote w:id="5">
    <w:p w14:paraId="4D95E6DC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82FD1">
        <w:rPr>
          <w:rFonts w:ascii="Times New Roman" w:hAnsi="Times New Roman"/>
          <w:sz w:val="18"/>
          <w:szCs w:val="18"/>
        </w:rPr>
        <w:t>Unvan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82FD1">
        <w:rPr>
          <w:rFonts w:ascii="Times New Roman" w:hAnsi="Times New Roman"/>
          <w:sz w:val="18"/>
          <w:szCs w:val="18"/>
        </w:rPr>
        <w:t>Kurum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ORCID </w:t>
      </w:r>
      <w:proofErr w:type="spellStart"/>
      <w:r w:rsidRPr="00E82FD1">
        <w:rPr>
          <w:rFonts w:ascii="Times New Roman" w:hAnsi="Times New Roman"/>
          <w:sz w:val="18"/>
          <w:szCs w:val="18"/>
        </w:rPr>
        <w:t>numarası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</w:footnote>
  <w:footnote w:id="6">
    <w:p w14:paraId="0AC668C2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82FD1">
        <w:rPr>
          <w:rFonts w:ascii="Times New Roman" w:hAnsi="Times New Roman"/>
          <w:sz w:val="18"/>
          <w:szCs w:val="18"/>
        </w:rPr>
        <w:t>Unvan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82FD1">
        <w:rPr>
          <w:rFonts w:ascii="Times New Roman" w:hAnsi="Times New Roman"/>
          <w:sz w:val="18"/>
          <w:szCs w:val="18"/>
        </w:rPr>
        <w:t>Kurum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ORCID </w:t>
      </w:r>
      <w:proofErr w:type="spellStart"/>
      <w:r w:rsidRPr="00E82FD1">
        <w:rPr>
          <w:rFonts w:ascii="Times New Roman" w:hAnsi="Times New Roman"/>
          <w:sz w:val="18"/>
          <w:szCs w:val="18"/>
        </w:rPr>
        <w:t>numarası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</w:footnote>
  <w:footnote w:id="7">
    <w:p w14:paraId="3A59FA66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82FD1">
        <w:rPr>
          <w:rFonts w:ascii="Times New Roman" w:hAnsi="Times New Roman"/>
          <w:sz w:val="18"/>
          <w:szCs w:val="18"/>
        </w:rPr>
        <w:t>Unvan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82FD1">
        <w:rPr>
          <w:rFonts w:ascii="Times New Roman" w:hAnsi="Times New Roman"/>
          <w:sz w:val="18"/>
          <w:szCs w:val="18"/>
        </w:rPr>
        <w:t>Kurum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ORCID </w:t>
      </w:r>
      <w:proofErr w:type="spellStart"/>
      <w:r w:rsidRPr="00E82FD1">
        <w:rPr>
          <w:rFonts w:ascii="Times New Roman" w:hAnsi="Times New Roman"/>
          <w:sz w:val="18"/>
          <w:szCs w:val="18"/>
        </w:rPr>
        <w:t>numarası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</w:footnote>
  <w:footnote w:id="8">
    <w:p w14:paraId="28E7E83C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82FD1">
        <w:rPr>
          <w:rFonts w:ascii="Times New Roman" w:hAnsi="Times New Roman"/>
          <w:sz w:val="18"/>
          <w:szCs w:val="18"/>
        </w:rPr>
        <w:t>Unvan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82FD1">
        <w:rPr>
          <w:rFonts w:ascii="Times New Roman" w:hAnsi="Times New Roman"/>
          <w:sz w:val="18"/>
          <w:szCs w:val="18"/>
        </w:rPr>
        <w:t>Kurum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ORCID </w:t>
      </w:r>
      <w:proofErr w:type="spellStart"/>
      <w:r w:rsidRPr="00E82FD1">
        <w:rPr>
          <w:rFonts w:ascii="Times New Roman" w:hAnsi="Times New Roman"/>
          <w:sz w:val="18"/>
          <w:szCs w:val="18"/>
        </w:rPr>
        <w:t>numarası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</w:footnote>
  <w:footnote w:id="9">
    <w:p w14:paraId="726D67CA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82FD1">
        <w:rPr>
          <w:rFonts w:ascii="Times New Roman" w:hAnsi="Times New Roman"/>
          <w:sz w:val="18"/>
          <w:szCs w:val="18"/>
        </w:rPr>
        <w:t>Unvan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82FD1">
        <w:rPr>
          <w:rFonts w:ascii="Times New Roman" w:hAnsi="Times New Roman"/>
          <w:sz w:val="18"/>
          <w:szCs w:val="18"/>
        </w:rPr>
        <w:t>Kurum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ORCID </w:t>
      </w:r>
      <w:proofErr w:type="spellStart"/>
      <w:r w:rsidRPr="00E82FD1">
        <w:rPr>
          <w:rFonts w:ascii="Times New Roman" w:hAnsi="Times New Roman"/>
          <w:sz w:val="18"/>
          <w:szCs w:val="18"/>
        </w:rPr>
        <w:t>numarası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</w:footnote>
  <w:footnote w:id="10">
    <w:p w14:paraId="6A339828" w14:textId="77777777" w:rsidR="003A4278" w:rsidRPr="00E82FD1" w:rsidRDefault="003A4278" w:rsidP="003A4278">
      <w:pPr>
        <w:pStyle w:val="DipnotMetni"/>
        <w:rPr>
          <w:rFonts w:ascii="Times New Roman" w:hAnsi="Times New Roman"/>
          <w:sz w:val="18"/>
          <w:szCs w:val="18"/>
          <w:lang w:val="tr-TR"/>
        </w:rPr>
      </w:pPr>
      <w:r w:rsidRPr="00E82FD1">
        <w:rPr>
          <w:rStyle w:val="DipnotBavurusu"/>
          <w:rFonts w:ascii="Times New Roman" w:hAnsi="Times New Roman"/>
          <w:sz w:val="18"/>
          <w:szCs w:val="18"/>
        </w:rPr>
        <w:footnoteRef/>
      </w:r>
      <w:r w:rsidRPr="00E82FD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E82FD1">
        <w:rPr>
          <w:rFonts w:ascii="Times New Roman" w:hAnsi="Times New Roman"/>
          <w:sz w:val="18"/>
          <w:szCs w:val="18"/>
        </w:rPr>
        <w:t>Unvan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Pr="00E82FD1">
        <w:rPr>
          <w:rFonts w:ascii="Times New Roman" w:hAnsi="Times New Roman"/>
          <w:sz w:val="18"/>
          <w:szCs w:val="18"/>
        </w:rPr>
        <w:t>Kurum</w:t>
      </w:r>
      <w:proofErr w:type="spellEnd"/>
      <w:r w:rsidRPr="00E82FD1">
        <w:rPr>
          <w:rFonts w:ascii="Times New Roman" w:hAnsi="Times New Roman"/>
          <w:sz w:val="18"/>
          <w:szCs w:val="18"/>
        </w:rPr>
        <w:t xml:space="preserve">, ORCID </w:t>
      </w:r>
      <w:proofErr w:type="spellStart"/>
      <w:r w:rsidRPr="00E82FD1">
        <w:rPr>
          <w:rFonts w:ascii="Times New Roman" w:hAnsi="Times New Roman"/>
          <w:sz w:val="18"/>
          <w:szCs w:val="18"/>
        </w:rPr>
        <w:t>numarası</w:t>
      </w:r>
      <w:proofErr w:type="spellEnd"/>
      <w:r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9C6B1" w14:textId="7F22BD19" w:rsidR="00DC30E6" w:rsidRPr="00455139" w:rsidRDefault="00090BB5" w:rsidP="00DC30E6">
    <w:pPr>
      <w:contextualSpacing/>
      <w:jc w:val="right"/>
      <w:rPr>
        <w:rFonts w:ascii="Times New Roman" w:hAnsi="Times New Roman"/>
        <w:bCs/>
        <w:i/>
        <w:sz w:val="18"/>
        <w:szCs w:val="18"/>
      </w:rPr>
    </w:pPr>
    <w:r>
      <w:rPr>
        <w:rFonts w:ascii="Times New Roman" w:hAnsi="Times New Roman"/>
        <w:bCs/>
        <w:i/>
        <w:sz w:val="18"/>
        <w:szCs w:val="18"/>
      </w:rPr>
      <w:t>9</w:t>
    </w:r>
    <w:r w:rsidR="00DC30E6" w:rsidRPr="00455139">
      <w:rPr>
        <w:rFonts w:ascii="Times New Roman" w:hAnsi="Times New Roman"/>
        <w:bCs/>
        <w:i/>
        <w:sz w:val="18"/>
        <w:szCs w:val="18"/>
      </w:rPr>
      <w:t xml:space="preserve">. </w:t>
    </w:r>
    <w:proofErr w:type="spellStart"/>
    <w:r w:rsidR="00DC30E6" w:rsidRPr="00455139">
      <w:rPr>
        <w:rFonts w:ascii="Times New Roman" w:hAnsi="Times New Roman"/>
        <w:bCs/>
        <w:i/>
        <w:sz w:val="18"/>
        <w:szCs w:val="18"/>
      </w:rPr>
      <w:t>Siyaset</w:t>
    </w:r>
    <w:proofErr w:type="spellEnd"/>
    <w:r w:rsidR="00DC30E6" w:rsidRPr="00455139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="00DC30E6" w:rsidRPr="00455139">
      <w:rPr>
        <w:rFonts w:ascii="Times New Roman" w:hAnsi="Times New Roman"/>
        <w:bCs/>
        <w:i/>
        <w:sz w:val="18"/>
        <w:szCs w:val="18"/>
      </w:rPr>
      <w:t>Bilimi</w:t>
    </w:r>
    <w:proofErr w:type="spellEnd"/>
    <w:r w:rsidR="00DC30E6" w:rsidRPr="00455139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="00DC30E6" w:rsidRPr="00455139">
      <w:rPr>
        <w:rFonts w:ascii="Times New Roman" w:hAnsi="Times New Roman"/>
        <w:bCs/>
        <w:i/>
        <w:sz w:val="18"/>
        <w:szCs w:val="18"/>
      </w:rPr>
      <w:t>ve</w:t>
    </w:r>
    <w:proofErr w:type="spellEnd"/>
    <w:r w:rsidR="00DC30E6" w:rsidRPr="00455139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="00DC30E6" w:rsidRPr="00455139">
      <w:rPr>
        <w:rFonts w:ascii="Times New Roman" w:hAnsi="Times New Roman"/>
        <w:bCs/>
        <w:i/>
        <w:sz w:val="18"/>
        <w:szCs w:val="18"/>
      </w:rPr>
      <w:t>Uluslararası</w:t>
    </w:r>
    <w:proofErr w:type="spellEnd"/>
    <w:r w:rsidR="00DC30E6" w:rsidRPr="00455139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="00DC30E6" w:rsidRPr="00455139">
      <w:rPr>
        <w:rFonts w:ascii="Times New Roman" w:hAnsi="Times New Roman"/>
        <w:bCs/>
        <w:i/>
        <w:sz w:val="18"/>
        <w:szCs w:val="18"/>
      </w:rPr>
      <w:t>İlişkiler</w:t>
    </w:r>
    <w:proofErr w:type="spellEnd"/>
    <w:r w:rsidR="00DC30E6" w:rsidRPr="00455139">
      <w:rPr>
        <w:rFonts w:ascii="Times New Roman" w:hAnsi="Times New Roman"/>
        <w:bCs/>
        <w:i/>
        <w:sz w:val="18"/>
        <w:szCs w:val="18"/>
      </w:rPr>
      <w:t xml:space="preserve"> </w:t>
    </w:r>
    <w:proofErr w:type="spellStart"/>
    <w:r w:rsidR="00DC30E6" w:rsidRPr="00455139">
      <w:rPr>
        <w:rFonts w:ascii="Times New Roman" w:hAnsi="Times New Roman"/>
        <w:bCs/>
        <w:i/>
        <w:sz w:val="18"/>
        <w:szCs w:val="18"/>
      </w:rPr>
      <w:t>Kongresi</w:t>
    </w:r>
    <w:proofErr w:type="spellEnd"/>
  </w:p>
  <w:p w14:paraId="28084467" w14:textId="7980C432" w:rsidR="00DC30E6" w:rsidRPr="00455139" w:rsidRDefault="0070186D" w:rsidP="0070186D">
    <w:pPr>
      <w:tabs>
        <w:tab w:val="left" w:pos="4470"/>
        <w:tab w:val="right" w:pos="10080"/>
      </w:tabs>
      <w:contextualSpacing/>
      <w:rPr>
        <w:rFonts w:ascii="Times New Roman" w:hAnsi="Times New Roman"/>
        <w:bCs/>
        <w:i/>
        <w:sz w:val="18"/>
        <w:szCs w:val="18"/>
      </w:rPr>
    </w:pPr>
    <w:r w:rsidRPr="00455139">
      <w:rPr>
        <w:rFonts w:ascii="Times New Roman" w:hAnsi="Times New Roman"/>
        <w:bCs/>
        <w:i/>
        <w:sz w:val="18"/>
        <w:szCs w:val="18"/>
      </w:rPr>
      <w:tab/>
    </w:r>
    <w:r w:rsidRPr="00455139">
      <w:rPr>
        <w:rFonts w:ascii="Times New Roman" w:hAnsi="Times New Roman"/>
        <w:bCs/>
        <w:i/>
        <w:sz w:val="18"/>
        <w:szCs w:val="18"/>
      </w:rPr>
      <w:tab/>
    </w:r>
    <w:r w:rsidR="00090BB5">
      <w:rPr>
        <w:rFonts w:ascii="Times New Roman" w:hAnsi="Times New Roman"/>
        <w:bCs/>
        <w:i/>
        <w:sz w:val="18"/>
        <w:szCs w:val="18"/>
      </w:rPr>
      <w:t>9</w:t>
    </w:r>
    <w:r w:rsidRPr="00455139">
      <w:rPr>
        <w:rFonts w:ascii="Times New Roman" w:hAnsi="Times New Roman"/>
        <w:bCs/>
        <w:i/>
        <w:sz w:val="18"/>
        <w:szCs w:val="18"/>
        <w:vertAlign w:val="superscript"/>
      </w:rPr>
      <w:t>th</w:t>
    </w:r>
    <w:r w:rsidR="00DC30E6" w:rsidRPr="00455139">
      <w:rPr>
        <w:rFonts w:ascii="Times New Roman" w:hAnsi="Times New Roman"/>
        <w:bCs/>
        <w:i/>
        <w:sz w:val="18"/>
        <w:szCs w:val="18"/>
      </w:rPr>
      <w:t xml:space="preserve"> Politics and International Relations Congress</w:t>
    </w:r>
  </w:p>
  <w:p w14:paraId="6034DD90" w14:textId="4174B4BD" w:rsidR="00DC30E6" w:rsidRPr="00455139" w:rsidRDefault="00090BB5" w:rsidP="00DC30E6">
    <w:pPr>
      <w:contextualSpacing/>
      <w:jc w:val="right"/>
      <w:rPr>
        <w:rFonts w:ascii="Times New Roman" w:hAnsi="Times New Roman"/>
        <w:b/>
        <w:i/>
        <w:sz w:val="18"/>
        <w:szCs w:val="18"/>
      </w:rPr>
    </w:pPr>
    <w:r>
      <w:rPr>
        <w:rFonts w:ascii="Times New Roman" w:hAnsi="Times New Roman"/>
        <w:bCs/>
        <w:i/>
        <w:sz w:val="18"/>
        <w:szCs w:val="18"/>
      </w:rPr>
      <w:t xml:space="preserve">21-23 </w:t>
    </w:r>
    <w:proofErr w:type="spellStart"/>
    <w:r>
      <w:rPr>
        <w:rFonts w:ascii="Times New Roman" w:hAnsi="Times New Roman"/>
        <w:bCs/>
        <w:i/>
        <w:sz w:val="18"/>
        <w:szCs w:val="18"/>
      </w:rPr>
      <w:t>Ekim</w:t>
    </w:r>
    <w:proofErr w:type="spellEnd"/>
    <w:r>
      <w:rPr>
        <w:rFonts w:ascii="Times New Roman" w:hAnsi="Times New Roman"/>
        <w:bCs/>
        <w:i/>
        <w:sz w:val="18"/>
        <w:szCs w:val="18"/>
      </w:rPr>
      <w:t xml:space="preserve"> 2026</w:t>
    </w:r>
    <w:r w:rsidR="00DC30E6" w:rsidRPr="00455139">
      <w:rPr>
        <w:rFonts w:ascii="Times New Roman" w:hAnsi="Times New Roman"/>
        <w:bCs/>
        <w:i/>
        <w:sz w:val="18"/>
        <w:szCs w:val="18"/>
      </w:rPr>
      <w:t xml:space="preserve"> / </w:t>
    </w:r>
    <w:r>
      <w:rPr>
        <w:rFonts w:ascii="Times New Roman" w:hAnsi="Times New Roman"/>
        <w:bCs/>
        <w:i/>
        <w:sz w:val="18"/>
        <w:szCs w:val="18"/>
      </w:rPr>
      <w:t>21-23 October 2026</w:t>
    </w:r>
    <w:r w:rsidR="00557806" w:rsidRPr="00455139">
      <w:rPr>
        <w:rFonts w:ascii="Times New Roman" w:hAnsi="Times New Roman"/>
        <w:bCs/>
        <w:i/>
        <w:sz w:val="18"/>
        <w:szCs w:val="18"/>
      </w:rPr>
      <w:t xml:space="preserve"> </w:t>
    </w:r>
    <w:r w:rsidR="00DC30E6" w:rsidRPr="00455139">
      <w:rPr>
        <w:rFonts w:ascii="Times New Roman" w:hAnsi="Times New Roman"/>
        <w:bCs/>
        <w:i/>
        <w:sz w:val="18"/>
        <w:szCs w:val="18"/>
      </w:rPr>
      <w:t>Trabzon</w:t>
    </w:r>
  </w:p>
  <w:p w14:paraId="1181B0B5" w14:textId="77777777" w:rsidR="00DC30E6" w:rsidRDefault="00DC30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B6230"/>
    <w:multiLevelType w:val="hybridMultilevel"/>
    <w:tmpl w:val="AA4CB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120B8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53A64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B3420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E148C"/>
    <w:multiLevelType w:val="hybridMultilevel"/>
    <w:tmpl w:val="30C42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095BDA"/>
    <w:multiLevelType w:val="hybridMultilevel"/>
    <w:tmpl w:val="AA4CB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54A5B"/>
    <w:multiLevelType w:val="hybridMultilevel"/>
    <w:tmpl w:val="32C07B54"/>
    <w:lvl w:ilvl="0" w:tplc="75BE6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10"/>
  </w:num>
  <w:num w:numId="14">
    <w:abstractNumId w:val="12"/>
  </w:num>
  <w:num w:numId="15">
    <w:abstractNumId w:val="15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2F"/>
    <w:rsid w:val="000071F7"/>
    <w:rsid w:val="00010B00"/>
    <w:rsid w:val="0002798A"/>
    <w:rsid w:val="00083002"/>
    <w:rsid w:val="0008661E"/>
    <w:rsid w:val="00087B85"/>
    <w:rsid w:val="00090BB5"/>
    <w:rsid w:val="000A01F1"/>
    <w:rsid w:val="000C1163"/>
    <w:rsid w:val="000C797A"/>
    <w:rsid w:val="000D2539"/>
    <w:rsid w:val="000D2BB8"/>
    <w:rsid w:val="000F2DF4"/>
    <w:rsid w:val="000F6783"/>
    <w:rsid w:val="00120C95"/>
    <w:rsid w:val="00141E22"/>
    <w:rsid w:val="0014663E"/>
    <w:rsid w:val="00174168"/>
    <w:rsid w:val="00176E67"/>
    <w:rsid w:val="00180664"/>
    <w:rsid w:val="001903F7"/>
    <w:rsid w:val="0019395E"/>
    <w:rsid w:val="001A31BA"/>
    <w:rsid w:val="001B5E86"/>
    <w:rsid w:val="001D6B76"/>
    <w:rsid w:val="002023A7"/>
    <w:rsid w:val="00211828"/>
    <w:rsid w:val="00250014"/>
    <w:rsid w:val="00275BB5"/>
    <w:rsid w:val="00277CB0"/>
    <w:rsid w:val="00286168"/>
    <w:rsid w:val="00286F6A"/>
    <w:rsid w:val="00291C8C"/>
    <w:rsid w:val="002A1ECE"/>
    <w:rsid w:val="002A2510"/>
    <w:rsid w:val="002A4995"/>
    <w:rsid w:val="002A6FA9"/>
    <w:rsid w:val="002B4D1D"/>
    <w:rsid w:val="002C10B1"/>
    <w:rsid w:val="002D222A"/>
    <w:rsid w:val="002F4BBA"/>
    <w:rsid w:val="003076FD"/>
    <w:rsid w:val="00317005"/>
    <w:rsid w:val="00330050"/>
    <w:rsid w:val="00330A76"/>
    <w:rsid w:val="00335259"/>
    <w:rsid w:val="00342202"/>
    <w:rsid w:val="00357998"/>
    <w:rsid w:val="003929F1"/>
    <w:rsid w:val="00396957"/>
    <w:rsid w:val="003A1B63"/>
    <w:rsid w:val="003A41A1"/>
    <w:rsid w:val="003A4278"/>
    <w:rsid w:val="003B2326"/>
    <w:rsid w:val="003B4CA1"/>
    <w:rsid w:val="003D3F85"/>
    <w:rsid w:val="003E4056"/>
    <w:rsid w:val="003E41E4"/>
    <w:rsid w:val="003F3156"/>
    <w:rsid w:val="00400251"/>
    <w:rsid w:val="004079DB"/>
    <w:rsid w:val="004254A9"/>
    <w:rsid w:val="00427ABE"/>
    <w:rsid w:val="00437ED0"/>
    <w:rsid w:val="00440CD8"/>
    <w:rsid w:val="00443837"/>
    <w:rsid w:val="00446616"/>
    <w:rsid w:val="00447DAA"/>
    <w:rsid w:val="00447ED8"/>
    <w:rsid w:val="00450F66"/>
    <w:rsid w:val="00455139"/>
    <w:rsid w:val="00461739"/>
    <w:rsid w:val="00467865"/>
    <w:rsid w:val="00476B62"/>
    <w:rsid w:val="00476C04"/>
    <w:rsid w:val="0048685F"/>
    <w:rsid w:val="00490804"/>
    <w:rsid w:val="004A1437"/>
    <w:rsid w:val="004A4198"/>
    <w:rsid w:val="004A54EA"/>
    <w:rsid w:val="004B0578"/>
    <w:rsid w:val="004B16D2"/>
    <w:rsid w:val="004C0233"/>
    <w:rsid w:val="004D6873"/>
    <w:rsid w:val="004E34C6"/>
    <w:rsid w:val="004F62AD"/>
    <w:rsid w:val="00501AE8"/>
    <w:rsid w:val="00504B65"/>
    <w:rsid w:val="005114CE"/>
    <w:rsid w:val="005179F1"/>
    <w:rsid w:val="00520145"/>
    <w:rsid w:val="0052122B"/>
    <w:rsid w:val="005557F6"/>
    <w:rsid w:val="00557806"/>
    <w:rsid w:val="00563778"/>
    <w:rsid w:val="005B10B8"/>
    <w:rsid w:val="005B4AE2"/>
    <w:rsid w:val="005E63CC"/>
    <w:rsid w:val="005F6E87"/>
    <w:rsid w:val="00602863"/>
    <w:rsid w:val="00607FED"/>
    <w:rsid w:val="00613129"/>
    <w:rsid w:val="00617BA8"/>
    <w:rsid w:val="00617C65"/>
    <w:rsid w:val="0062324D"/>
    <w:rsid w:val="0063459A"/>
    <w:rsid w:val="0066126B"/>
    <w:rsid w:val="00670EF2"/>
    <w:rsid w:val="00682C69"/>
    <w:rsid w:val="00683450"/>
    <w:rsid w:val="006C0D5E"/>
    <w:rsid w:val="006C73A6"/>
    <w:rsid w:val="006D2635"/>
    <w:rsid w:val="006D779C"/>
    <w:rsid w:val="006E4F63"/>
    <w:rsid w:val="006E729E"/>
    <w:rsid w:val="006F4595"/>
    <w:rsid w:val="0070186D"/>
    <w:rsid w:val="0071447D"/>
    <w:rsid w:val="00721056"/>
    <w:rsid w:val="00722A00"/>
    <w:rsid w:val="00724FA4"/>
    <w:rsid w:val="007325A9"/>
    <w:rsid w:val="00744EE6"/>
    <w:rsid w:val="0075451A"/>
    <w:rsid w:val="007602AC"/>
    <w:rsid w:val="00766C4F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34481"/>
    <w:rsid w:val="00841645"/>
    <w:rsid w:val="00852EC6"/>
    <w:rsid w:val="00856C35"/>
    <w:rsid w:val="0085762F"/>
    <w:rsid w:val="00871876"/>
    <w:rsid w:val="008732E8"/>
    <w:rsid w:val="008753A7"/>
    <w:rsid w:val="0088782D"/>
    <w:rsid w:val="008A53D9"/>
    <w:rsid w:val="008B7081"/>
    <w:rsid w:val="008D7A67"/>
    <w:rsid w:val="008E627A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E50AF"/>
    <w:rsid w:val="00A211B2"/>
    <w:rsid w:val="00A2727E"/>
    <w:rsid w:val="00A35524"/>
    <w:rsid w:val="00A60C9E"/>
    <w:rsid w:val="00A74F99"/>
    <w:rsid w:val="00A82BA3"/>
    <w:rsid w:val="00A94ACC"/>
    <w:rsid w:val="00AA2EA7"/>
    <w:rsid w:val="00AC0271"/>
    <w:rsid w:val="00AE6FA4"/>
    <w:rsid w:val="00B03907"/>
    <w:rsid w:val="00B11811"/>
    <w:rsid w:val="00B23E09"/>
    <w:rsid w:val="00B311E1"/>
    <w:rsid w:val="00B4735C"/>
    <w:rsid w:val="00B579DF"/>
    <w:rsid w:val="00B57FEF"/>
    <w:rsid w:val="00B90EC2"/>
    <w:rsid w:val="00BA268F"/>
    <w:rsid w:val="00BC07E3"/>
    <w:rsid w:val="00BD103E"/>
    <w:rsid w:val="00BE269D"/>
    <w:rsid w:val="00BE2FCD"/>
    <w:rsid w:val="00C079CA"/>
    <w:rsid w:val="00C45FDA"/>
    <w:rsid w:val="00C67741"/>
    <w:rsid w:val="00C73570"/>
    <w:rsid w:val="00C74647"/>
    <w:rsid w:val="00C76039"/>
    <w:rsid w:val="00C76480"/>
    <w:rsid w:val="00C80AD2"/>
    <w:rsid w:val="00C8155B"/>
    <w:rsid w:val="00C92A3C"/>
    <w:rsid w:val="00C92FD6"/>
    <w:rsid w:val="00CD5974"/>
    <w:rsid w:val="00CD71AF"/>
    <w:rsid w:val="00CE5DC7"/>
    <w:rsid w:val="00CE7D54"/>
    <w:rsid w:val="00D14E73"/>
    <w:rsid w:val="00D45045"/>
    <w:rsid w:val="00D52FD8"/>
    <w:rsid w:val="00D55AFA"/>
    <w:rsid w:val="00D578E5"/>
    <w:rsid w:val="00D6155E"/>
    <w:rsid w:val="00D83A19"/>
    <w:rsid w:val="00D86A85"/>
    <w:rsid w:val="00D90A75"/>
    <w:rsid w:val="00DA4514"/>
    <w:rsid w:val="00DB50D4"/>
    <w:rsid w:val="00DC30E6"/>
    <w:rsid w:val="00DC47A2"/>
    <w:rsid w:val="00DC7519"/>
    <w:rsid w:val="00DE1551"/>
    <w:rsid w:val="00DE1A09"/>
    <w:rsid w:val="00DE7FB7"/>
    <w:rsid w:val="00E106E2"/>
    <w:rsid w:val="00E12E2C"/>
    <w:rsid w:val="00E20DDA"/>
    <w:rsid w:val="00E2322C"/>
    <w:rsid w:val="00E32A8B"/>
    <w:rsid w:val="00E36054"/>
    <w:rsid w:val="00E37E7B"/>
    <w:rsid w:val="00E46E04"/>
    <w:rsid w:val="00E82FD1"/>
    <w:rsid w:val="00E87396"/>
    <w:rsid w:val="00E96F6F"/>
    <w:rsid w:val="00EB478A"/>
    <w:rsid w:val="00EC42A3"/>
    <w:rsid w:val="00ED4E2F"/>
    <w:rsid w:val="00EE210D"/>
    <w:rsid w:val="00F006F3"/>
    <w:rsid w:val="00F33679"/>
    <w:rsid w:val="00F60D1E"/>
    <w:rsid w:val="00F83033"/>
    <w:rsid w:val="00F957BF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5E65D"/>
  <w15:docId w15:val="{16C20173-EE25-B54F-B990-03E2FC57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Balk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Balk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Balk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90804"/>
    <w:pPr>
      <w:jc w:val="right"/>
      <w:outlineLvl w:val="3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490804"/>
    <w:rPr>
      <w:rFonts w:asciiTheme="minorHAnsi" w:hAnsiTheme="minorHAnsi"/>
      <w:sz w:val="19"/>
      <w:szCs w:val="24"/>
    </w:rPr>
  </w:style>
  <w:style w:type="paragraph" w:styleId="BalonMetni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VarsaylanParagrafYazTipi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oKlavuzu">
    <w:name w:val="Table Grid"/>
    <w:basedOn w:val="NormalTablo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stBilgi">
    <w:name w:val="header"/>
    <w:basedOn w:val="Normal"/>
    <w:link w:val="stBilgi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6E67"/>
    <w:rPr>
      <w:rFonts w:asciiTheme="minorHAnsi" w:hAnsiTheme="minorHAnsi"/>
      <w:sz w:val="19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76E67"/>
  </w:style>
  <w:style w:type="character" w:customStyle="1" w:styleId="AltBilgiChar">
    <w:name w:val="Alt Bilgi Char"/>
    <w:basedOn w:val="VarsaylanParagrafYazTipi"/>
    <w:link w:val="AltBilgi"/>
    <w:uiPriority w:val="99"/>
    <w:rsid w:val="00176E67"/>
    <w:rPr>
      <w:rFonts w:asciiTheme="minorHAnsi" w:hAnsiTheme="minorHAnsi"/>
      <w:sz w:val="19"/>
      <w:szCs w:val="24"/>
    </w:rPr>
  </w:style>
  <w:style w:type="table" w:styleId="TabloKlavuzuAk">
    <w:name w:val="Grid Table Light"/>
    <w:basedOn w:val="NormalTablo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DzTablo3">
    <w:name w:val="Plain Table 3"/>
    <w:basedOn w:val="NormalTablo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62324D"/>
    <w:pPr>
      <w:ind w:left="720"/>
      <w:contextualSpacing/>
    </w:pPr>
  </w:style>
  <w:style w:type="paragraph" w:styleId="Dzeltme">
    <w:name w:val="Revision"/>
    <w:hidden/>
    <w:uiPriority w:val="99"/>
    <w:semiHidden/>
    <w:rsid w:val="00F33679"/>
    <w:rPr>
      <w:rFonts w:asciiTheme="minorHAnsi" w:hAnsiTheme="minorHAnsi"/>
      <w:sz w:val="19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C751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C7519"/>
    <w:rPr>
      <w:rFonts w:asciiTheme="minorHAnsi" w:hAnsiTheme="minorHAnsi"/>
    </w:rPr>
  </w:style>
  <w:style w:type="character" w:styleId="DipnotBavurusu">
    <w:name w:val="footnote reference"/>
    <w:basedOn w:val="VarsaylanParagrafYazTipi"/>
    <w:uiPriority w:val="99"/>
    <w:semiHidden/>
    <w:unhideWhenUsed/>
    <w:rsid w:val="00DC7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56643A-F6B9-4504-9CC9-0A740E60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Microsoft Office User</dc:creator>
  <cp:lastModifiedBy>pc</cp:lastModifiedBy>
  <cp:revision>43</cp:revision>
  <cp:lastPrinted>2002-05-23T18:14:00Z</cp:lastPrinted>
  <dcterms:created xsi:type="dcterms:W3CDTF">2024-06-05T10:50:00Z</dcterms:created>
  <dcterms:modified xsi:type="dcterms:W3CDTF">2026-06-19T11:47:00Z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